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8EFE" w14:textId="0223129A" w:rsidR="00E9190D" w:rsidRPr="00E9190D" w:rsidRDefault="00E9190D" w:rsidP="00E9190D">
      <w:pPr>
        <w:autoSpaceDE w:val="0"/>
        <w:autoSpaceDN w:val="0"/>
        <w:adjustRightInd w:val="0"/>
        <w:spacing w:line="280" w:lineRule="atLeast"/>
        <w:jc w:val="center"/>
        <w:rPr>
          <w:rFonts w:ascii="Bookman Old Style" w:hAnsi="Bookman Old Style" w:cs="Helvetica"/>
          <w:bCs/>
          <w:i/>
          <w:iCs/>
          <w:color w:val="000000"/>
          <w:sz w:val="56"/>
          <w:szCs w:val="56"/>
        </w:rPr>
      </w:pPr>
      <w:r w:rsidRPr="00E9190D">
        <w:rPr>
          <w:rFonts w:ascii="Bookman Old Style" w:hAnsi="Bookman Old Style" w:cs="SignPainter-HouseScript"/>
          <w:bCs/>
          <w:i/>
          <w:color w:val="000000"/>
          <w:sz w:val="66"/>
          <w:szCs w:val="66"/>
        </w:rPr>
        <w:t>BUILDING CHARACTER THROUGH EXCELLENCE</w:t>
      </w:r>
    </w:p>
    <w:p w14:paraId="1644F440" w14:textId="4EB793E2" w:rsidR="00E9190D" w:rsidRDefault="00E9190D" w:rsidP="00E9190D">
      <w:pPr>
        <w:autoSpaceDE w:val="0"/>
        <w:autoSpaceDN w:val="0"/>
        <w:adjustRightInd w:val="0"/>
        <w:spacing w:line="1340" w:lineRule="atLeast"/>
        <w:jc w:val="center"/>
        <w:rPr>
          <w:rFonts w:ascii="Trebuchet MS" w:hAnsi="Trebuchet MS" w:cs="Trebuchet MS"/>
          <w:b/>
          <w:bCs/>
          <w:color w:val="000000"/>
          <w:sz w:val="72"/>
          <w:szCs w:val="72"/>
        </w:rPr>
      </w:pPr>
      <w:r>
        <w:rPr>
          <w:rFonts w:ascii="Trebuchet MS" w:hAnsi="Trebuchet MS" w:cs="Trebuchet MS"/>
          <w:b/>
          <w:bCs/>
          <w:noProof/>
          <w:color w:val="000000"/>
          <w:sz w:val="72"/>
          <w:szCs w:val="72"/>
        </w:rPr>
        <w:drawing>
          <wp:inline distT="0" distB="0" distL="0" distR="0" wp14:anchorId="4A0B9E3C" wp14:editId="0C771043">
            <wp:extent cx="3722914" cy="37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HS-J-shield.pdf"/>
                    <pic:cNvPicPr/>
                  </pic:nvPicPr>
                  <pic:blipFill>
                    <a:blip r:embed="rId7">
                      <a:extLst>
                        <a:ext uri="{28A0092B-C50C-407E-A947-70E740481C1C}">
                          <a14:useLocalDpi xmlns:a14="http://schemas.microsoft.com/office/drawing/2010/main" val="0"/>
                        </a:ext>
                      </a:extLst>
                    </a:blip>
                    <a:stretch>
                      <a:fillRect/>
                    </a:stretch>
                  </pic:blipFill>
                  <pic:spPr>
                    <a:xfrm>
                      <a:off x="0" y="0"/>
                      <a:ext cx="3736026" cy="3736026"/>
                    </a:xfrm>
                    <a:prstGeom prst="rect">
                      <a:avLst/>
                    </a:prstGeom>
                  </pic:spPr>
                </pic:pic>
              </a:graphicData>
            </a:graphic>
          </wp:inline>
        </w:drawing>
      </w:r>
    </w:p>
    <w:p w14:paraId="56DD01F3" w14:textId="4D7DCD46" w:rsidR="00E9190D" w:rsidRPr="00E9190D" w:rsidRDefault="00E9190D" w:rsidP="00E9190D">
      <w:pPr>
        <w:autoSpaceDE w:val="0"/>
        <w:autoSpaceDN w:val="0"/>
        <w:adjustRightInd w:val="0"/>
        <w:spacing w:line="280" w:lineRule="atLeast"/>
        <w:jc w:val="center"/>
        <w:rPr>
          <w:rFonts w:ascii="Times" w:hAnsi="Times" w:cs="Times"/>
          <w:color w:val="000000"/>
          <w:sz w:val="72"/>
          <w:szCs w:val="72"/>
        </w:rPr>
      </w:pPr>
      <w:r w:rsidRPr="00E9190D">
        <w:rPr>
          <w:rFonts w:ascii="Baskerville Old Face" w:hAnsi="Baskerville Old Face" w:cs="Trebuchet MS"/>
          <w:b/>
          <w:bCs/>
          <w:color w:val="000000"/>
          <w:sz w:val="72"/>
          <w:szCs w:val="72"/>
        </w:rPr>
        <w:t>Jamestown High School Marching Band Handbook</w:t>
      </w:r>
    </w:p>
    <w:p w14:paraId="77A0B618" w14:textId="77777777" w:rsidR="00E9190D" w:rsidRDefault="00E9190D" w:rsidP="00E9190D">
      <w:pPr>
        <w:autoSpaceDE w:val="0"/>
        <w:autoSpaceDN w:val="0"/>
        <w:adjustRightInd w:val="0"/>
        <w:spacing w:line="280" w:lineRule="atLeast"/>
        <w:rPr>
          <w:rFonts w:ascii="Times" w:hAnsi="Times" w:cs="Times"/>
          <w:color w:val="000000"/>
        </w:rPr>
      </w:pPr>
    </w:p>
    <w:p w14:paraId="424C04F7" w14:textId="73B1321F" w:rsidR="00E9190D" w:rsidRDefault="00E9190D" w:rsidP="00E9190D">
      <w:pPr>
        <w:autoSpaceDE w:val="0"/>
        <w:autoSpaceDN w:val="0"/>
        <w:adjustRightInd w:val="0"/>
        <w:spacing w:line="280" w:lineRule="atLeast"/>
        <w:rPr>
          <w:rFonts w:ascii="Times" w:hAnsi="Times" w:cs="Times"/>
          <w:color w:val="000000"/>
        </w:rPr>
      </w:pPr>
    </w:p>
    <w:p w14:paraId="796749C6" w14:textId="77777777" w:rsidR="00E9190D" w:rsidRDefault="00E9190D" w:rsidP="00E9190D">
      <w:pPr>
        <w:autoSpaceDE w:val="0"/>
        <w:autoSpaceDN w:val="0"/>
        <w:adjustRightInd w:val="0"/>
        <w:spacing w:line="280" w:lineRule="atLeast"/>
        <w:rPr>
          <w:rFonts w:ascii="Times" w:hAnsi="Times" w:cs="Times"/>
          <w:color w:val="000000"/>
        </w:rPr>
      </w:pPr>
    </w:p>
    <w:p w14:paraId="0A862D2A" w14:textId="77777777" w:rsidR="00E9190D" w:rsidRDefault="00E9190D" w:rsidP="00E9190D">
      <w:pPr>
        <w:autoSpaceDE w:val="0"/>
        <w:autoSpaceDN w:val="0"/>
        <w:adjustRightInd w:val="0"/>
        <w:spacing w:line="280" w:lineRule="atLeast"/>
        <w:rPr>
          <w:rFonts w:ascii="Times" w:hAnsi="Times" w:cs="Times"/>
          <w:color w:val="000000"/>
        </w:rPr>
      </w:pPr>
    </w:p>
    <w:p w14:paraId="587F5E07" w14:textId="77777777" w:rsidR="00E9190D" w:rsidRDefault="00E9190D" w:rsidP="00E9190D">
      <w:pPr>
        <w:autoSpaceDE w:val="0"/>
        <w:autoSpaceDN w:val="0"/>
        <w:adjustRightInd w:val="0"/>
        <w:spacing w:line="280" w:lineRule="atLeast"/>
        <w:rPr>
          <w:rFonts w:ascii="Times" w:hAnsi="Times" w:cs="Times"/>
          <w:color w:val="000000"/>
        </w:rPr>
      </w:pPr>
    </w:p>
    <w:p w14:paraId="29470E1B" w14:textId="77777777" w:rsidR="00E9190D" w:rsidRDefault="00E9190D" w:rsidP="00E9190D">
      <w:pPr>
        <w:autoSpaceDE w:val="0"/>
        <w:autoSpaceDN w:val="0"/>
        <w:adjustRightInd w:val="0"/>
        <w:spacing w:line="280" w:lineRule="atLeast"/>
        <w:rPr>
          <w:rFonts w:ascii="Times" w:hAnsi="Times" w:cs="Times"/>
          <w:color w:val="000000"/>
        </w:rPr>
      </w:pPr>
    </w:p>
    <w:p w14:paraId="42FC0DD0" w14:textId="6D2506AB" w:rsidR="00E9190D" w:rsidRDefault="00E9190D" w:rsidP="00E9190D">
      <w:pPr>
        <w:pBdr>
          <w:top w:val="single" w:sz="8" w:space="1" w:color="auto"/>
          <w:left w:val="single" w:sz="8" w:space="4" w:color="auto"/>
          <w:bottom w:val="single" w:sz="8" w:space="1" w:color="auto"/>
          <w:right w:val="single" w:sz="8" w:space="4" w:color="auto"/>
        </w:pBdr>
        <w:autoSpaceDE w:val="0"/>
        <w:autoSpaceDN w:val="0"/>
        <w:adjustRightInd w:val="0"/>
        <w:ind w:firstLine="720"/>
        <w:rPr>
          <w:rFonts w:ascii="Calibri" w:hAnsi="Calibri" w:cs="Calibri"/>
          <w:color w:val="000000"/>
          <w:sz w:val="28"/>
          <w:szCs w:val="28"/>
        </w:rPr>
      </w:pPr>
      <w:r>
        <w:rPr>
          <w:rFonts w:ascii="Calibri" w:hAnsi="Calibri" w:cs="Calibri"/>
          <w:color w:val="000000"/>
          <w:sz w:val="28"/>
          <w:szCs w:val="28"/>
        </w:rPr>
        <w:t>Mr. Lentsch, Director</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Mrs. Kathy Brunco</w:t>
      </w:r>
    </w:p>
    <w:p w14:paraId="5AAAC239" w14:textId="3A85ABA2" w:rsidR="00E9190D" w:rsidRDefault="00E9190D" w:rsidP="00E9190D">
      <w:pPr>
        <w:pBdr>
          <w:top w:val="single" w:sz="8" w:space="1" w:color="auto"/>
          <w:left w:val="single" w:sz="8" w:space="4" w:color="auto"/>
          <w:bottom w:val="single" w:sz="8" w:space="1" w:color="auto"/>
          <w:right w:val="single" w:sz="8" w:space="4" w:color="auto"/>
        </w:pBd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 </w:t>
      </w:r>
      <w:r>
        <w:rPr>
          <w:rFonts w:ascii="Calibri" w:hAnsi="Calibri" w:cs="Calibri"/>
          <w:color w:val="000000"/>
          <w:sz w:val="28"/>
          <w:szCs w:val="28"/>
        </w:rPr>
        <w:tab/>
        <w:t xml:space="preserve"> </w:t>
      </w:r>
      <w:hyperlink r:id="rId8" w:history="1">
        <w:r>
          <w:rPr>
            <w:rFonts w:ascii="Calibri" w:hAnsi="Calibri" w:cs="Calibri"/>
            <w:color w:val="000000"/>
            <w:sz w:val="28"/>
            <w:szCs w:val="28"/>
            <w:u w:val="single" w:color="000000"/>
          </w:rPr>
          <w:t>marc.a.lentsch@jpsny.org</w:t>
        </w:r>
      </w:hyperlink>
      <w:r>
        <w:rPr>
          <w:rFonts w:ascii="Calibri" w:hAnsi="Calibri" w:cs="Calibri"/>
          <w:color w:val="000000"/>
          <w:sz w:val="28"/>
          <w:szCs w:val="28"/>
        </w:rPr>
        <w:tab/>
      </w:r>
      <w:r>
        <w:rPr>
          <w:rFonts w:ascii="Calibri" w:hAnsi="Calibri" w:cs="Calibri"/>
          <w:color w:val="000000"/>
          <w:sz w:val="28"/>
          <w:szCs w:val="28"/>
        </w:rPr>
        <w:tab/>
      </w:r>
      <w:r w:rsidRPr="00C563FF">
        <w:rPr>
          <w:rFonts w:ascii="Calibri" w:hAnsi="Calibri" w:cs="Calibri"/>
          <w:color w:val="000000"/>
          <w:sz w:val="28"/>
          <w:szCs w:val="28"/>
          <w:u w:val="single"/>
        </w:rPr>
        <w:t>Kathleen.a.brunco@jpsny.org</w:t>
      </w:r>
      <w:r>
        <w:rPr>
          <w:rFonts w:ascii="Calibri" w:hAnsi="Calibri" w:cs="Calibri"/>
          <w:color w:val="000000"/>
          <w:sz w:val="28"/>
          <w:szCs w:val="28"/>
        </w:rPr>
        <w:t xml:space="preserve"> </w:t>
      </w:r>
    </w:p>
    <w:p w14:paraId="25F4FA4D" w14:textId="34569286" w:rsidR="00E9190D" w:rsidRDefault="00E9190D" w:rsidP="00E9190D">
      <w:pPr>
        <w:pBdr>
          <w:top w:val="single" w:sz="8" w:space="1" w:color="auto"/>
          <w:left w:val="single" w:sz="8" w:space="4" w:color="auto"/>
          <w:bottom w:val="single" w:sz="8" w:space="1" w:color="auto"/>
          <w:right w:val="single" w:sz="8" w:space="4" w:color="auto"/>
        </w:pBdr>
        <w:autoSpaceDE w:val="0"/>
        <w:autoSpaceDN w:val="0"/>
        <w:adjustRightInd w:val="0"/>
        <w:spacing w:line="280" w:lineRule="atLeast"/>
        <w:rPr>
          <w:rFonts w:ascii="Times" w:hAnsi="Times" w:cs="Times"/>
          <w:color w:val="000000"/>
        </w:rPr>
      </w:pPr>
      <w:r>
        <w:rPr>
          <w:rFonts w:ascii="Calibri" w:hAnsi="Calibri" w:cs="Calibri"/>
          <w:color w:val="000000"/>
          <w:sz w:val="28"/>
          <w:szCs w:val="28"/>
        </w:rPr>
        <w:t xml:space="preserve">  </w:t>
      </w:r>
      <w:r>
        <w:rPr>
          <w:rFonts w:ascii="Calibri" w:hAnsi="Calibri" w:cs="Calibri"/>
          <w:color w:val="000000"/>
          <w:sz w:val="28"/>
          <w:szCs w:val="28"/>
        </w:rPr>
        <w:tab/>
        <w:t>(716) 397-2958</w:t>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r>
      <w:r>
        <w:rPr>
          <w:rFonts w:ascii="Calibri" w:hAnsi="Calibri" w:cs="Calibri"/>
          <w:color w:val="000000"/>
          <w:sz w:val="28"/>
          <w:szCs w:val="28"/>
        </w:rPr>
        <w:tab/>
        <w:t>(716) 483-4401</w:t>
      </w:r>
    </w:p>
    <w:p w14:paraId="16F37DB6" w14:textId="162A7747" w:rsidR="00E9190D" w:rsidRDefault="00E9190D" w:rsidP="00E9190D">
      <w:pPr>
        <w:autoSpaceDE w:val="0"/>
        <w:autoSpaceDN w:val="0"/>
        <w:adjustRightInd w:val="0"/>
        <w:spacing w:line="280" w:lineRule="atLeast"/>
        <w:rPr>
          <w:rFonts w:ascii="Times" w:hAnsi="Times" w:cs="Times"/>
          <w:color w:val="000000"/>
        </w:rPr>
      </w:pPr>
    </w:p>
    <w:p w14:paraId="006CBEA6" w14:textId="77777777" w:rsidR="00E9190D" w:rsidRDefault="00E9190D" w:rsidP="00E9190D">
      <w:pPr>
        <w:autoSpaceDE w:val="0"/>
        <w:autoSpaceDN w:val="0"/>
        <w:adjustRightInd w:val="0"/>
        <w:rPr>
          <w:rFonts w:ascii="Calibri" w:hAnsi="Calibri" w:cs="Calibri"/>
          <w:b/>
          <w:bCs/>
          <w:i/>
          <w:iCs/>
          <w:color w:val="000000"/>
          <w:sz w:val="48"/>
          <w:szCs w:val="48"/>
        </w:rPr>
      </w:pPr>
    </w:p>
    <w:p w14:paraId="6F043231" w14:textId="04991950" w:rsidR="00E9190D" w:rsidRDefault="00E9190D" w:rsidP="00E9190D">
      <w:pPr>
        <w:autoSpaceDE w:val="0"/>
        <w:autoSpaceDN w:val="0"/>
        <w:adjustRightInd w:val="0"/>
        <w:jc w:val="center"/>
        <w:rPr>
          <w:rFonts w:ascii="Calibri" w:hAnsi="Calibri" w:cs="Calibri"/>
          <w:b/>
          <w:bCs/>
          <w:i/>
          <w:iCs/>
          <w:color w:val="000000"/>
          <w:sz w:val="48"/>
          <w:szCs w:val="48"/>
        </w:rPr>
      </w:pPr>
      <w:r>
        <w:rPr>
          <w:rFonts w:ascii="Calibri" w:hAnsi="Calibri" w:cs="Calibri"/>
          <w:b/>
          <w:bCs/>
          <w:i/>
          <w:iCs/>
          <w:color w:val="000000"/>
          <w:sz w:val="48"/>
          <w:szCs w:val="48"/>
        </w:rPr>
        <w:lastRenderedPageBreak/>
        <w:t>WELCOME!</w:t>
      </w:r>
    </w:p>
    <w:p w14:paraId="0F066695" w14:textId="77777777" w:rsidR="00E9190D" w:rsidRDefault="00E9190D" w:rsidP="00E9190D">
      <w:pPr>
        <w:autoSpaceDE w:val="0"/>
        <w:autoSpaceDN w:val="0"/>
        <w:adjustRightInd w:val="0"/>
        <w:jc w:val="both"/>
        <w:rPr>
          <w:rFonts w:ascii="Calibri" w:hAnsi="Calibri" w:cs="Calibri"/>
          <w:color w:val="000000"/>
        </w:rPr>
      </w:pPr>
    </w:p>
    <w:p w14:paraId="039A2173" w14:textId="77777777" w:rsidR="00E9190D" w:rsidRDefault="00E9190D" w:rsidP="00E9190D">
      <w:pPr>
        <w:autoSpaceDE w:val="0"/>
        <w:autoSpaceDN w:val="0"/>
        <w:adjustRightInd w:val="0"/>
        <w:ind w:firstLine="720"/>
        <w:jc w:val="both"/>
        <w:rPr>
          <w:rFonts w:ascii="Calibri" w:hAnsi="Calibri" w:cs="Calibri"/>
          <w:color w:val="000000"/>
        </w:rPr>
      </w:pPr>
      <w:r>
        <w:rPr>
          <w:rFonts w:ascii="Calibri" w:hAnsi="Calibri" w:cs="Calibri"/>
          <w:color w:val="000000"/>
        </w:rPr>
        <w:t xml:space="preserve">You and your child are about to take part in an incredible experience! The Jamestown High School Marching Band is an extremely special organization. We are the very public face of our school, community and city. It is an honor and privilege to be part of this group and we value you and your child’s participation highly. </w:t>
      </w:r>
      <w:r>
        <w:rPr>
          <w:rFonts w:ascii="Calibri" w:hAnsi="Calibri" w:cs="Calibri"/>
          <w:b/>
          <w:bCs/>
          <w:color w:val="000000"/>
        </w:rPr>
        <w:t xml:space="preserve">WELCOME to the family! </w:t>
      </w:r>
    </w:p>
    <w:p w14:paraId="64EB3FAA" w14:textId="66DA9CB3" w:rsidR="00E9190D" w:rsidRPr="00E9190D" w:rsidRDefault="00E9190D" w:rsidP="00E9190D">
      <w:pPr>
        <w:autoSpaceDE w:val="0"/>
        <w:autoSpaceDN w:val="0"/>
        <w:adjustRightInd w:val="0"/>
        <w:ind w:firstLine="720"/>
        <w:jc w:val="both"/>
        <w:rPr>
          <w:rFonts w:ascii="Calibri" w:hAnsi="Calibri" w:cs="Calibri"/>
          <w:color w:val="000000"/>
        </w:rPr>
      </w:pPr>
      <w:r>
        <w:rPr>
          <w:rFonts w:ascii="Calibri" w:hAnsi="Calibri" w:cs="Calibri"/>
          <w:color w:val="000000"/>
        </w:rPr>
        <w:t xml:space="preserve">As the parent or guardian of a student in the marching band, </w:t>
      </w:r>
      <w:r>
        <w:rPr>
          <w:rFonts w:ascii="Calibri" w:hAnsi="Calibri" w:cs="Calibri"/>
          <w:b/>
          <w:bCs/>
          <w:i/>
          <w:iCs/>
          <w:color w:val="000000"/>
        </w:rPr>
        <w:t xml:space="preserve">you are now a member of the Band Boosters!  </w:t>
      </w:r>
      <w:r>
        <w:rPr>
          <w:rFonts w:ascii="Calibri" w:hAnsi="Calibri" w:cs="Calibri"/>
          <w:color w:val="000000"/>
        </w:rPr>
        <w:t xml:space="preserve">The Band Booster organization is a support group for the Jamestown High School Marching Band.  Its primary function is to help organize and implement programs that supplement and enhance the band experience beyond what the school district can provide. If you would like to be more involved (i.e. chair an event or become an officer) please contact Mr. Lentsch </w:t>
      </w:r>
    </w:p>
    <w:p w14:paraId="2FF63B8B" w14:textId="0194F16C" w:rsidR="00E9190D" w:rsidRDefault="00E9190D" w:rsidP="00E9190D">
      <w:pPr>
        <w:autoSpaceDE w:val="0"/>
        <w:autoSpaceDN w:val="0"/>
        <w:adjustRightInd w:val="0"/>
        <w:jc w:val="center"/>
        <w:rPr>
          <w:rFonts w:ascii="Calibri" w:hAnsi="Calibri" w:cs="Calibri"/>
          <w:b/>
          <w:bCs/>
          <w:color w:val="000000"/>
          <w:sz w:val="26"/>
          <w:szCs w:val="26"/>
        </w:rPr>
      </w:pPr>
      <w:r>
        <w:rPr>
          <w:rFonts w:ascii="Calibri" w:hAnsi="Calibri" w:cs="Calibri"/>
          <w:b/>
          <w:bCs/>
          <w:color w:val="000000"/>
          <w:sz w:val="40"/>
          <w:szCs w:val="40"/>
        </w:rPr>
        <w:t>202</w:t>
      </w:r>
      <w:r w:rsidR="00F71D1A">
        <w:rPr>
          <w:rFonts w:ascii="Calibri" w:hAnsi="Calibri" w:cs="Calibri"/>
          <w:b/>
          <w:bCs/>
          <w:color w:val="000000"/>
          <w:sz w:val="40"/>
          <w:szCs w:val="40"/>
        </w:rPr>
        <w:t>5</w:t>
      </w:r>
      <w:r>
        <w:rPr>
          <w:rFonts w:ascii="Calibri" w:hAnsi="Calibri" w:cs="Calibri"/>
          <w:b/>
          <w:bCs/>
          <w:color w:val="000000"/>
          <w:sz w:val="40"/>
          <w:szCs w:val="40"/>
        </w:rPr>
        <w:t xml:space="preserve"> STAFF</w:t>
      </w:r>
    </w:p>
    <w:p w14:paraId="145714B9" w14:textId="77777777" w:rsidR="00E9190D" w:rsidRDefault="00E9190D" w:rsidP="00E9190D">
      <w:pPr>
        <w:autoSpaceDE w:val="0"/>
        <w:autoSpaceDN w:val="0"/>
        <w:adjustRightInd w:val="0"/>
        <w:jc w:val="center"/>
        <w:rPr>
          <w:rFonts w:ascii="Calibri" w:hAnsi="Calibri" w:cs="Calibri"/>
          <w:color w:val="000000"/>
          <w:sz w:val="26"/>
          <w:szCs w:val="26"/>
        </w:rPr>
      </w:pPr>
      <w:r>
        <w:rPr>
          <w:rFonts w:ascii="Calibri" w:hAnsi="Calibri" w:cs="Calibri"/>
          <w:color w:val="000000"/>
          <w:sz w:val="26"/>
          <w:szCs w:val="26"/>
        </w:rPr>
        <w:t>Marc Lentsch - Director</w:t>
      </w:r>
    </w:p>
    <w:p w14:paraId="6BC2ACC9" w14:textId="13AB959C" w:rsidR="00E9190D" w:rsidRDefault="00E9190D" w:rsidP="00E9190D">
      <w:pPr>
        <w:autoSpaceDE w:val="0"/>
        <w:autoSpaceDN w:val="0"/>
        <w:adjustRightInd w:val="0"/>
        <w:jc w:val="center"/>
        <w:rPr>
          <w:rFonts w:ascii="Calibri" w:hAnsi="Calibri" w:cs="Calibri"/>
          <w:color w:val="000000"/>
          <w:sz w:val="26"/>
          <w:szCs w:val="26"/>
        </w:rPr>
      </w:pPr>
      <w:r>
        <w:rPr>
          <w:rFonts w:ascii="Calibri" w:hAnsi="Calibri" w:cs="Calibri"/>
          <w:color w:val="000000"/>
          <w:sz w:val="26"/>
          <w:szCs w:val="26"/>
        </w:rPr>
        <w:t>Kathy Brunco - Associate Director</w:t>
      </w:r>
    </w:p>
    <w:p w14:paraId="266B81F9" w14:textId="77777777" w:rsidR="00E9190D" w:rsidRDefault="00E9190D" w:rsidP="00E9190D">
      <w:pPr>
        <w:autoSpaceDE w:val="0"/>
        <w:autoSpaceDN w:val="0"/>
        <w:adjustRightInd w:val="0"/>
        <w:spacing w:line="96" w:lineRule="auto"/>
        <w:jc w:val="center"/>
        <w:rPr>
          <w:rFonts w:ascii="Calibri" w:hAnsi="Calibri" w:cs="Calibri"/>
          <w:color w:val="000000"/>
          <w:sz w:val="26"/>
          <w:szCs w:val="26"/>
        </w:rPr>
      </w:pPr>
    </w:p>
    <w:p w14:paraId="0565F71E" w14:textId="28996A3E"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rPr>
        <w:tab/>
      </w:r>
      <w:r>
        <w:rPr>
          <w:rFonts w:ascii="Calibri" w:hAnsi="Calibri" w:cs="Calibri"/>
          <w:color w:val="000000"/>
          <w:sz w:val="26"/>
          <w:szCs w:val="26"/>
          <w:u w:val="single" w:color="000000"/>
        </w:rPr>
        <w:t xml:space="preserve">Music Instructors </w:t>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val="single" w:color="000000"/>
        </w:rPr>
        <w:t>Visual Instructors</w:t>
      </w:r>
      <w:r>
        <w:rPr>
          <w:rFonts w:ascii="Calibri" w:hAnsi="Calibri" w:cs="Calibri"/>
          <w:color w:val="000000"/>
          <w:sz w:val="26"/>
          <w:szCs w:val="26"/>
          <w:u w:color="000000"/>
        </w:rPr>
        <w:tab/>
      </w:r>
      <w:r>
        <w:rPr>
          <w:rFonts w:ascii="Calibri" w:hAnsi="Calibri" w:cs="Calibri"/>
          <w:color w:val="000000"/>
          <w:sz w:val="26"/>
          <w:szCs w:val="26"/>
          <w:u w:val="single" w:color="000000"/>
        </w:rPr>
        <w:t>ColorGuard Instructors</w:t>
      </w:r>
    </w:p>
    <w:p w14:paraId="33C5DC37" w14:textId="2E15F53B"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Rob Meger - Drumline</w:t>
      </w:r>
      <w:r>
        <w:rPr>
          <w:rFonts w:ascii="Calibri" w:hAnsi="Calibri" w:cs="Calibri"/>
          <w:color w:val="000000"/>
          <w:sz w:val="26"/>
          <w:szCs w:val="26"/>
          <w:u w:color="000000"/>
        </w:rPr>
        <w:tab/>
        <w:t>Gary Kindberg</w:t>
      </w:r>
      <w:r>
        <w:rPr>
          <w:rFonts w:ascii="Calibri" w:hAnsi="Calibri" w:cs="Calibri"/>
          <w:color w:val="000000"/>
          <w:sz w:val="26"/>
          <w:szCs w:val="26"/>
          <w:u w:color="000000"/>
        </w:rPr>
        <w:tab/>
        <w:t>Kaitlyn Marsh</w:t>
      </w:r>
    </w:p>
    <w:p w14:paraId="489E0B2A" w14:textId="72849F15"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Ron Miller - Drumline</w:t>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sidR="00C563FF">
        <w:rPr>
          <w:rFonts w:ascii="Calibri" w:hAnsi="Calibri" w:cs="Calibri"/>
          <w:color w:val="000000"/>
          <w:sz w:val="26"/>
          <w:szCs w:val="26"/>
          <w:u w:color="000000"/>
        </w:rPr>
        <w:t>Emily Whitney</w:t>
      </w:r>
    </w:p>
    <w:p w14:paraId="721F1449" w14:textId="2721B64D"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Bob Mongillo - Pit</w:t>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sidR="00C563FF">
        <w:rPr>
          <w:rFonts w:ascii="Calibri" w:hAnsi="Calibri" w:cs="Calibri"/>
          <w:color w:val="000000"/>
          <w:sz w:val="26"/>
          <w:szCs w:val="26"/>
          <w:u w:color="000000"/>
        </w:rPr>
        <w:t>Kendra Nickerson</w:t>
      </w:r>
      <w:r>
        <w:rPr>
          <w:rFonts w:ascii="Calibri" w:hAnsi="Calibri" w:cs="Calibri"/>
          <w:color w:val="000000"/>
          <w:sz w:val="26"/>
          <w:szCs w:val="26"/>
          <w:u w:color="000000"/>
        </w:rPr>
        <w:tab/>
      </w:r>
    </w:p>
    <w:p w14:paraId="035329A1" w14:textId="04B18D39" w:rsidR="001F77E2"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 xml:space="preserve">Norm Lydell </w:t>
      </w:r>
      <w:r w:rsidR="001F77E2">
        <w:rPr>
          <w:rFonts w:ascii="Calibri" w:hAnsi="Calibri" w:cs="Calibri"/>
          <w:color w:val="000000"/>
          <w:sz w:val="26"/>
          <w:szCs w:val="26"/>
          <w:u w:color="000000"/>
        </w:rPr>
        <w:t>–</w:t>
      </w:r>
      <w:r>
        <w:rPr>
          <w:rFonts w:ascii="Calibri" w:hAnsi="Calibri" w:cs="Calibri"/>
          <w:color w:val="000000"/>
          <w:sz w:val="26"/>
          <w:szCs w:val="26"/>
          <w:u w:color="000000"/>
        </w:rPr>
        <w:t xml:space="preserve"> Brass</w:t>
      </w:r>
    </w:p>
    <w:p w14:paraId="329BBD4B" w14:textId="2FB34DFA" w:rsidR="00E9190D" w:rsidRDefault="001F77E2"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t>Amanda Gallagher - Percussion</w:t>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r w:rsidR="00E9190D">
        <w:rPr>
          <w:rFonts w:ascii="Calibri" w:hAnsi="Calibri" w:cs="Calibri"/>
          <w:color w:val="000000"/>
          <w:sz w:val="26"/>
          <w:szCs w:val="26"/>
          <w:u w:color="000000"/>
        </w:rPr>
        <w:tab/>
      </w:r>
    </w:p>
    <w:p w14:paraId="513536FE" w14:textId="40E3445A" w:rsidR="00E9190D" w:rsidRDefault="00E9190D" w:rsidP="00E9190D">
      <w:pPr>
        <w:autoSpaceDE w:val="0"/>
        <w:autoSpaceDN w:val="0"/>
        <w:adjustRightInd w:val="0"/>
        <w:jc w:val="both"/>
        <w:rPr>
          <w:rFonts w:ascii="Calibri" w:hAnsi="Calibri" w:cs="Calibri"/>
          <w:color w:val="000000"/>
          <w:sz w:val="26"/>
          <w:szCs w:val="26"/>
          <w:u w:color="000000"/>
        </w:rPr>
      </w:pP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p>
    <w:p w14:paraId="018B97B4" w14:textId="30159E37" w:rsidR="00E9190D" w:rsidRDefault="00E9190D" w:rsidP="00E9190D">
      <w:pPr>
        <w:autoSpaceDE w:val="0"/>
        <w:autoSpaceDN w:val="0"/>
        <w:adjustRightInd w:val="0"/>
        <w:jc w:val="center"/>
        <w:rPr>
          <w:rFonts w:ascii="Calibri" w:hAnsi="Calibri" w:cs="Calibri"/>
          <w:b/>
          <w:bCs/>
          <w:color w:val="000000"/>
          <w:sz w:val="40"/>
          <w:szCs w:val="40"/>
          <w:u w:color="000000"/>
        </w:rPr>
      </w:pPr>
      <w:r>
        <w:rPr>
          <w:rFonts w:ascii="Calibri" w:hAnsi="Calibri" w:cs="Calibri"/>
          <w:b/>
          <w:bCs/>
          <w:color w:val="000000"/>
          <w:sz w:val="40"/>
          <w:szCs w:val="40"/>
          <w:u w:color="000000"/>
        </w:rPr>
        <w:t>202</w:t>
      </w:r>
      <w:r w:rsidR="00F71D1A">
        <w:rPr>
          <w:rFonts w:ascii="Calibri" w:hAnsi="Calibri" w:cs="Calibri"/>
          <w:b/>
          <w:bCs/>
          <w:color w:val="000000"/>
          <w:sz w:val="40"/>
          <w:szCs w:val="40"/>
          <w:u w:color="000000"/>
        </w:rPr>
        <w:t>5</w:t>
      </w:r>
      <w:r>
        <w:rPr>
          <w:rFonts w:ascii="Calibri" w:hAnsi="Calibri" w:cs="Calibri"/>
          <w:b/>
          <w:bCs/>
          <w:color w:val="000000"/>
          <w:sz w:val="40"/>
          <w:szCs w:val="40"/>
          <w:u w:color="000000"/>
        </w:rPr>
        <w:t xml:space="preserve"> STUDENT LEADERS</w:t>
      </w:r>
    </w:p>
    <w:p w14:paraId="6347774E" w14:textId="77777777" w:rsidR="00E9190D" w:rsidRDefault="00E9190D" w:rsidP="00E9190D">
      <w:pPr>
        <w:autoSpaceDE w:val="0"/>
        <w:autoSpaceDN w:val="0"/>
        <w:adjustRightInd w:val="0"/>
        <w:jc w:val="both"/>
        <w:rPr>
          <w:rFonts w:ascii="Calibri" w:hAnsi="Calibri" w:cs="Calibri"/>
          <w:color w:val="000000"/>
          <w:u w:color="000000"/>
        </w:rPr>
      </w:pPr>
      <w:r>
        <w:rPr>
          <w:rFonts w:ascii="Calibri" w:hAnsi="Calibri" w:cs="Calibri"/>
          <w:color w:val="000000"/>
          <w:u w:color="000000"/>
        </w:rPr>
        <w:t xml:space="preserve">Upperclassmen play a major role in the success of our program. Leadership positions include Drum Majors, Squad Leaders, Rehearsal Coordinators and Field Crew Captains. These, </w:t>
      </w:r>
      <w:r>
        <w:rPr>
          <w:rFonts w:ascii="Calibri" w:hAnsi="Calibri" w:cs="Calibri"/>
          <w:i/>
          <w:iCs/>
          <w:color w:val="000000"/>
          <w:u w:color="000000"/>
        </w:rPr>
        <w:t>as well as all upperclassmen</w:t>
      </w:r>
      <w:r>
        <w:rPr>
          <w:rFonts w:ascii="Calibri" w:hAnsi="Calibri" w:cs="Calibri"/>
          <w:color w:val="000000"/>
          <w:u w:color="000000"/>
        </w:rPr>
        <w:t>, are the students who have the most knowledge and experience and are instructed to share this experience with the other students in a positive and encouraging way.  All students holding a leadership position are selected through an audition process. </w:t>
      </w:r>
    </w:p>
    <w:p w14:paraId="47B8DDE7" w14:textId="77777777" w:rsidR="00E9190D" w:rsidRDefault="00E9190D" w:rsidP="00E9190D">
      <w:pPr>
        <w:autoSpaceDE w:val="0"/>
        <w:autoSpaceDN w:val="0"/>
        <w:adjustRightInd w:val="0"/>
        <w:jc w:val="both"/>
        <w:rPr>
          <w:rFonts w:ascii="Times" w:hAnsi="Times" w:cs="Times"/>
          <w:color w:val="000000"/>
          <w:u w:color="000000"/>
        </w:rPr>
      </w:pPr>
    </w:p>
    <w:p w14:paraId="1A25C1CF" w14:textId="77777777" w:rsidR="00E9190D" w:rsidRPr="00AE00C6" w:rsidRDefault="00E9190D" w:rsidP="00E9190D">
      <w:pPr>
        <w:autoSpaceDE w:val="0"/>
        <w:autoSpaceDN w:val="0"/>
        <w:adjustRightInd w:val="0"/>
        <w:jc w:val="center"/>
        <w:rPr>
          <w:rFonts w:ascii="Calibri" w:hAnsi="Calibri" w:cs="Calibri"/>
          <w:color w:val="000000"/>
          <w:u w:color="000000"/>
        </w:rPr>
      </w:pPr>
      <w:r w:rsidRPr="00AE00C6">
        <w:rPr>
          <w:rFonts w:ascii="Calibri" w:hAnsi="Calibri" w:cs="Calibri"/>
          <w:b/>
          <w:bCs/>
          <w:color w:val="000000"/>
          <w:u w:val="single" w:color="000000"/>
        </w:rPr>
        <w:t>Drum Major</w:t>
      </w:r>
    </w:p>
    <w:p w14:paraId="5F5FE9A9" w14:textId="0C610529" w:rsidR="00E9190D" w:rsidRPr="00AE00C6" w:rsidRDefault="00E9190D" w:rsidP="00E9190D">
      <w:pPr>
        <w:autoSpaceDE w:val="0"/>
        <w:autoSpaceDN w:val="0"/>
        <w:adjustRightInd w:val="0"/>
        <w:jc w:val="center"/>
        <w:rPr>
          <w:rFonts w:ascii="Calibri" w:hAnsi="Calibri" w:cs="Calibri"/>
          <w:color w:val="000000"/>
          <w:u w:color="000000"/>
        </w:rPr>
      </w:pPr>
      <w:r w:rsidRPr="00AE00C6">
        <w:rPr>
          <w:rFonts w:ascii="Calibri" w:hAnsi="Calibri" w:cs="Calibri"/>
          <w:color w:val="000000"/>
          <w:u w:color="000000"/>
        </w:rPr>
        <w:t>Cameron LaTone</w:t>
      </w:r>
      <w:r w:rsidR="00C563FF">
        <w:rPr>
          <w:rFonts w:ascii="Calibri" w:hAnsi="Calibri" w:cs="Calibri"/>
          <w:color w:val="000000"/>
          <w:u w:color="000000"/>
        </w:rPr>
        <w:t>, Lily Stormont</w:t>
      </w:r>
    </w:p>
    <w:p w14:paraId="7D93F239" w14:textId="77777777" w:rsidR="00E9190D" w:rsidRPr="00AE00C6" w:rsidRDefault="00E9190D" w:rsidP="00E9190D">
      <w:pPr>
        <w:autoSpaceDE w:val="0"/>
        <w:autoSpaceDN w:val="0"/>
        <w:adjustRightInd w:val="0"/>
        <w:jc w:val="center"/>
        <w:rPr>
          <w:rFonts w:ascii="Calibri" w:hAnsi="Calibri" w:cs="Calibri"/>
          <w:b/>
          <w:bCs/>
          <w:color w:val="000000"/>
          <w:u w:val="single" w:color="000000"/>
        </w:rPr>
      </w:pPr>
    </w:p>
    <w:p w14:paraId="3CCCEF9E" w14:textId="77777777" w:rsidR="00AE00C6" w:rsidRPr="00AE00C6" w:rsidRDefault="00E9190D" w:rsidP="00AE00C6">
      <w:pPr>
        <w:autoSpaceDE w:val="0"/>
        <w:autoSpaceDN w:val="0"/>
        <w:adjustRightInd w:val="0"/>
        <w:jc w:val="center"/>
        <w:rPr>
          <w:rFonts w:ascii="Calibri" w:hAnsi="Calibri" w:cs="Calibri"/>
          <w:b/>
          <w:bCs/>
          <w:color w:val="000000"/>
          <w:u w:val="single" w:color="000000"/>
        </w:rPr>
      </w:pPr>
      <w:r w:rsidRPr="00AE00C6">
        <w:rPr>
          <w:rFonts w:ascii="Calibri" w:hAnsi="Calibri" w:cs="Calibri"/>
          <w:b/>
          <w:bCs/>
          <w:color w:val="000000"/>
          <w:u w:val="single" w:color="000000"/>
        </w:rPr>
        <w:t>Rehearsal Coordinators</w:t>
      </w:r>
      <w:r w:rsidR="00AE00C6" w:rsidRPr="00AE00C6">
        <w:rPr>
          <w:rFonts w:ascii="Calibri" w:hAnsi="Calibri" w:cs="Calibri"/>
          <w:b/>
          <w:bCs/>
          <w:color w:val="000000"/>
        </w:rPr>
        <w:tab/>
      </w:r>
      <w:r w:rsidR="00AE00C6" w:rsidRPr="00AE00C6">
        <w:rPr>
          <w:rFonts w:ascii="Calibri" w:hAnsi="Calibri" w:cs="Calibri"/>
          <w:b/>
          <w:bCs/>
          <w:color w:val="000000"/>
        </w:rPr>
        <w:tab/>
      </w:r>
      <w:r w:rsidR="00AE00C6" w:rsidRPr="00AE00C6">
        <w:rPr>
          <w:rFonts w:ascii="Calibri" w:hAnsi="Calibri" w:cs="Calibri"/>
          <w:b/>
          <w:bCs/>
          <w:color w:val="000000"/>
          <w:u w:val="single" w:color="000000"/>
        </w:rPr>
        <w:t>Field Crew Captain</w:t>
      </w:r>
      <w:r w:rsidR="00AE00C6">
        <w:rPr>
          <w:rFonts w:ascii="Calibri" w:hAnsi="Calibri" w:cs="Calibri"/>
          <w:b/>
          <w:bCs/>
          <w:color w:val="000000"/>
          <w:u w:val="single" w:color="000000"/>
        </w:rPr>
        <w:t>s</w:t>
      </w:r>
    </w:p>
    <w:p w14:paraId="623F523C" w14:textId="413D5132" w:rsidR="00AE00C6" w:rsidRPr="00AE00C6" w:rsidRDefault="00C563FF" w:rsidP="00C563FF">
      <w:pPr>
        <w:autoSpaceDE w:val="0"/>
        <w:autoSpaceDN w:val="0"/>
        <w:adjustRightInd w:val="0"/>
        <w:rPr>
          <w:rFonts w:ascii="Calibri" w:hAnsi="Calibri" w:cs="Calibri"/>
          <w:color w:val="000000"/>
        </w:rPr>
      </w:pPr>
      <w:r>
        <w:rPr>
          <w:rFonts w:ascii="Calibri" w:hAnsi="Calibri" w:cs="Calibri"/>
          <w:color w:val="000000"/>
          <w:u w:color="000000"/>
        </w:rPr>
        <w:t xml:space="preserve">               </w:t>
      </w:r>
      <w:r>
        <w:rPr>
          <w:rFonts w:ascii="Calibri" w:hAnsi="Calibri" w:cs="Calibri"/>
          <w:color w:val="000000"/>
          <w:u w:color="000000"/>
        </w:rPr>
        <w:tab/>
        <w:t xml:space="preserve">     Macy Bailey</w:t>
      </w:r>
      <w:r w:rsidR="00AE00C6" w:rsidRPr="00AE00C6">
        <w:rPr>
          <w:rFonts w:ascii="Calibri" w:hAnsi="Calibri" w:cs="Calibri"/>
          <w:color w:val="000000"/>
          <w:u w:color="000000"/>
        </w:rPr>
        <w:t>, Sienna Loomis</w:t>
      </w:r>
      <w:r w:rsidR="00AE00C6">
        <w:rPr>
          <w:rFonts w:ascii="Calibri" w:hAnsi="Calibri" w:cs="Calibri"/>
          <w:color w:val="000000"/>
          <w:u w:color="000000"/>
        </w:rPr>
        <w:tab/>
      </w:r>
      <w:r>
        <w:rPr>
          <w:rFonts w:ascii="Calibri" w:hAnsi="Calibri" w:cs="Calibri"/>
          <w:color w:val="000000"/>
          <w:u w:color="000000"/>
        </w:rPr>
        <w:t xml:space="preserve">   </w:t>
      </w:r>
      <w:r w:rsidR="00AE00C6" w:rsidRPr="00AE00C6">
        <w:rPr>
          <w:rFonts w:ascii="Calibri" w:hAnsi="Calibri" w:cs="Calibri"/>
          <w:color w:val="000000"/>
        </w:rPr>
        <w:t>Bobby Lorenc, Zach Pickett</w:t>
      </w:r>
    </w:p>
    <w:p w14:paraId="2FC0823F" w14:textId="42EC089E" w:rsidR="00E9190D" w:rsidRPr="00AE00C6" w:rsidRDefault="00AE00C6" w:rsidP="00AE00C6">
      <w:pPr>
        <w:autoSpaceDE w:val="0"/>
        <w:autoSpaceDN w:val="0"/>
        <w:adjustRightInd w:val="0"/>
        <w:jc w:val="center"/>
        <w:rPr>
          <w:rFonts w:ascii="Calibri" w:hAnsi="Calibri" w:cs="Calibri"/>
          <w:color w:val="000000"/>
          <w:u w:color="000000"/>
        </w:rPr>
      </w:pPr>
      <w:r>
        <w:rPr>
          <w:rFonts w:ascii="Calibri" w:hAnsi="Calibri" w:cs="Calibri"/>
          <w:color w:val="000000"/>
          <w:u w:color="000000"/>
        </w:rPr>
        <w:tab/>
      </w:r>
    </w:p>
    <w:p w14:paraId="5E0FDD39" w14:textId="77777777" w:rsidR="00E9190D" w:rsidRPr="00AE00C6" w:rsidRDefault="00E9190D" w:rsidP="00E9190D">
      <w:pPr>
        <w:autoSpaceDE w:val="0"/>
        <w:autoSpaceDN w:val="0"/>
        <w:adjustRightInd w:val="0"/>
        <w:spacing w:line="120" w:lineRule="auto"/>
        <w:jc w:val="center"/>
        <w:rPr>
          <w:rFonts w:ascii="Calibri" w:hAnsi="Calibri" w:cs="Calibri"/>
          <w:color w:val="000000"/>
          <w:u w:color="000000"/>
        </w:rPr>
      </w:pPr>
    </w:p>
    <w:p w14:paraId="21A6BA23" w14:textId="1C4455B7" w:rsidR="00E9190D" w:rsidRPr="00AE00C6" w:rsidRDefault="00E9190D" w:rsidP="00E9190D">
      <w:pPr>
        <w:autoSpaceDE w:val="0"/>
        <w:autoSpaceDN w:val="0"/>
        <w:adjustRightInd w:val="0"/>
        <w:jc w:val="center"/>
        <w:rPr>
          <w:rFonts w:ascii="Calibri" w:hAnsi="Calibri" w:cs="Calibri"/>
          <w:color w:val="000000"/>
          <w:u w:color="000000"/>
        </w:rPr>
      </w:pPr>
      <w:r w:rsidRPr="00AE00C6">
        <w:rPr>
          <w:rFonts w:ascii="Calibri" w:hAnsi="Calibri" w:cs="Calibri"/>
          <w:b/>
          <w:bCs/>
          <w:color w:val="000000"/>
          <w:u w:val="single" w:color="000000"/>
        </w:rPr>
        <w:t>Section Managers</w:t>
      </w:r>
    </w:p>
    <w:p w14:paraId="3C3E34CD" w14:textId="2ADA8E74" w:rsidR="00C563FF" w:rsidRDefault="00E9190D"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Flute -</w:t>
      </w:r>
      <w:r w:rsidRPr="00AE00C6">
        <w:rPr>
          <w:rFonts w:ascii="Calibri" w:hAnsi="Calibri" w:cs="Calibri"/>
          <w:color w:val="000000"/>
          <w:u w:color="000000"/>
        </w:rPr>
        <w:tab/>
      </w:r>
      <w:r w:rsidR="00C563FF">
        <w:rPr>
          <w:rFonts w:ascii="Calibri" w:hAnsi="Calibri" w:cs="Calibri"/>
          <w:color w:val="000000"/>
          <w:u w:color="000000"/>
        </w:rPr>
        <w:t>Jaylynn Carlson;</w:t>
      </w:r>
      <w:r w:rsidR="00C563FF">
        <w:rPr>
          <w:rFonts w:ascii="Calibri" w:hAnsi="Calibri" w:cs="Calibri"/>
          <w:color w:val="000000"/>
          <w:u w:color="000000"/>
        </w:rPr>
        <w:tab/>
      </w:r>
      <w:r w:rsidRPr="00AE00C6">
        <w:rPr>
          <w:rFonts w:ascii="Calibri" w:hAnsi="Calibri" w:cs="Calibri"/>
          <w:color w:val="000000"/>
          <w:u w:color="000000"/>
        </w:rPr>
        <w:t>Clarinet</w:t>
      </w:r>
      <w:r w:rsidR="00AE00C6" w:rsidRPr="00AE00C6">
        <w:rPr>
          <w:rFonts w:ascii="Calibri" w:hAnsi="Calibri" w:cs="Calibri"/>
          <w:color w:val="000000"/>
          <w:u w:color="000000"/>
        </w:rPr>
        <w:t>- Gina Delgado</w:t>
      </w:r>
      <w:r w:rsidR="00C563FF">
        <w:rPr>
          <w:rFonts w:ascii="Calibri" w:hAnsi="Calibri" w:cs="Calibri"/>
          <w:color w:val="000000"/>
          <w:u w:color="000000"/>
        </w:rPr>
        <w:t xml:space="preserve"> </w:t>
      </w:r>
      <w:r w:rsidR="00C563FF">
        <w:rPr>
          <w:rFonts w:ascii="Calibri" w:hAnsi="Calibri" w:cs="Calibri"/>
          <w:color w:val="000000"/>
          <w:u w:color="000000"/>
        </w:rPr>
        <w:tab/>
      </w:r>
      <w:r w:rsidRPr="00AE00C6">
        <w:rPr>
          <w:rFonts w:ascii="Calibri" w:hAnsi="Calibri" w:cs="Calibri"/>
          <w:color w:val="000000"/>
          <w:u w:color="000000"/>
        </w:rPr>
        <w:t>Saxes-</w:t>
      </w:r>
      <w:r w:rsidR="00AE00C6" w:rsidRPr="00AE00C6">
        <w:rPr>
          <w:rFonts w:ascii="Calibri" w:hAnsi="Calibri" w:cs="Calibri"/>
          <w:color w:val="000000"/>
          <w:u w:color="000000"/>
        </w:rPr>
        <w:t>Rya Giuffre</w:t>
      </w:r>
    </w:p>
    <w:p w14:paraId="15C10754" w14:textId="77777777" w:rsidR="008C069C" w:rsidRDefault="00E9190D"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Trumpets</w:t>
      </w:r>
      <w:r w:rsidR="00C563FF">
        <w:rPr>
          <w:rFonts w:ascii="Calibri" w:hAnsi="Calibri" w:cs="Calibri"/>
          <w:color w:val="000000"/>
          <w:u w:color="000000"/>
        </w:rPr>
        <w:t xml:space="preserve"> - Dante West. </w:t>
      </w:r>
      <w:r w:rsidR="00C563FF">
        <w:rPr>
          <w:rFonts w:ascii="Calibri" w:hAnsi="Calibri" w:cs="Calibri"/>
          <w:color w:val="000000"/>
          <w:u w:color="000000"/>
        </w:rPr>
        <w:tab/>
      </w:r>
      <w:r w:rsidRPr="00AE00C6">
        <w:rPr>
          <w:rFonts w:ascii="Calibri" w:hAnsi="Calibri" w:cs="Calibri"/>
          <w:color w:val="000000"/>
          <w:u w:color="000000"/>
        </w:rPr>
        <w:t>Mellos -</w:t>
      </w:r>
      <w:r w:rsidR="00C563FF">
        <w:rPr>
          <w:rFonts w:ascii="Calibri" w:hAnsi="Calibri" w:cs="Calibri"/>
          <w:color w:val="000000"/>
          <w:u w:color="000000"/>
        </w:rPr>
        <w:t xml:space="preserve"> Hayden Langford </w:t>
      </w:r>
      <w:r w:rsidR="00C563FF">
        <w:rPr>
          <w:rFonts w:ascii="Calibri" w:hAnsi="Calibri" w:cs="Calibri"/>
          <w:color w:val="000000"/>
          <w:u w:color="000000"/>
        </w:rPr>
        <w:tab/>
        <w:t>Trombones – Drake Hall</w:t>
      </w:r>
      <w:r w:rsidRPr="00AE00C6">
        <w:rPr>
          <w:rFonts w:ascii="Calibri" w:hAnsi="Calibri" w:cs="Calibri"/>
          <w:color w:val="000000"/>
          <w:u w:color="000000"/>
        </w:rPr>
        <w:t xml:space="preserve"> </w:t>
      </w:r>
    </w:p>
    <w:p w14:paraId="657CA96D" w14:textId="2C147030" w:rsidR="00E9190D" w:rsidRPr="00AE00C6" w:rsidRDefault="00AE00C6" w:rsidP="00E9190D">
      <w:pPr>
        <w:autoSpaceDE w:val="0"/>
        <w:autoSpaceDN w:val="0"/>
        <w:adjustRightInd w:val="0"/>
        <w:rPr>
          <w:rFonts w:ascii="Calibri" w:hAnsi="Calibri" w:cs="Calibri"/>
          <w:color w:val="000000"/>
          <w:u w:color="000000"/>
        </w:rPr>
      </w:pPr>
      <w:r w:rsidRPr="00AE00C6">
        <w:rPr>
          <w:rFonts w:ascii="Calibri" w:hAnsi="Calibri" w:cs="Calibri"/>
          <w:color w:val="000000"/>
          <w:u w:color="000000"/>
        </w:rPr>
        <w:t xml:space="preserve">Tubas/Bari – Chase Maggio  </w:t>
      </w:r>
      <w:r w:rsidR="008C069C">
        <w:rPr>
          <w:rFonts w:ascii="Calibri" w:hAnsi="Calibri" w:cs="Calibri"/>
          <w:color w:val="000000"/>
          <w:u w:color="000000"/>
        </w:rPr>
        <w:tab/>
        <w:t xml:space="preserve">Pit Percussion </w:t>
      </w:r>
      <w:r w:rsidR="00E9190D" w:rsidRPr="00AE00C6">
        <w:rPr>
          <w:rFonts w:ascii="Calibri" w:hAnsi="Calibri" w:cs="Calibri"/>
          <w:color w:val="000000"/>
          <w:u w:color="000000"/>
        </w:rPr>
        <w:t>- Sam Mathis</w:t>
      </w:r>
      <w:r w:rsidR="008C069C">
        <w:rPr>
          <w:rFonts w:ascii="Calibri" w:hAnsi="Calibri" w:cs="Calibri"/>
          <w:color w:val="000000"/>
          <w:u w:color="000000"/>
        </w:rPr>
        <w:t>.  Battery Percussion</w:t>
      </w:r>
      <w:r w:rsidR="00E9190D" w:rsidRPr="00AE00C6">
        <w:rPr>
          <w:rFonts w:ascii="Calibri" w:hAnsi="Calibri" w:cs="Calibri"/>
          <w:color w:val="000000"/>
          <w:u w:color="000000"/>
        </w:rPr>
        <w:t xml:space="preserve"> - Zoey Shimmel</w:t>
      </w:r>
    </w:p>
    <w:p w14:paraId="1A48A7FD" w14:textId="777A9BFD" w:rsidR="00E9190D" w:rsidRPr="00AE00C6" w:rsidRDefault="008C069C" w:rsidP="00E9190D">
      <w:pPr>
        <w:autoSpaceDE w:val="0"/>
        <w:autoSpaceDN w:val="0"/>
        <w:adjustRightInd w:val="0"/>
        <w:rPr>
          <w:rFonts w:ascii="Calibri" w:hAnsi="Calibri" w:cs="Calibri"/>
          <w:color w:val="000000"/>
          <w:u w:color="000000"/>
        </w:rPr>
      </w:pPr>
      <w:r>
        <w:rPr>
          <w:rFonts w:ascii="Calibri" w:hAnsi="Calibri" w:cs="Calibri"/>
          <w:color w:val="000000"/>
          <w:u w:color="000000"/>
        </w:rPr>
        <w:t>Asst. Percussion – Olivia Anderson</w:t>
      </w:r>
      <w:r>
        <w:rPr>
          <w:rFonts w:ascii="Calibri" w:hAnsi="Calibri" w:cs="Calibri"/>
          <w:color w:val="000000"/>
          <w:u w:color="000000"/>
        </w:rPr>
        <w:tab/>
      </w:r>
      <w:r w:rsidR="00E9190D" w:rsidRPr="00AE00C6">
        <w:rPr>
          <w:rFonts w:ascii="Calibri" w:hAnsi="Calibri" w:cs="Calibri"/>
          <w:color w:val="000000"/>
          <w:u w:color="000000"/>
        </w:rPr>
        <w:t>Color Guard - Riley Beatty</w:t>
      </w:r>
      <w:r w:rsidR="00AE00C6" w:rsidRPr="00AE00C6">
        <w:rPr>
          <w:rFonts w:ascii="Calibri" w:hAnsi="Calibri" w:cs="Calibri"/>
          <w:color w:val="000000"/>
          <w:u w:color="000000"/>
        </w:rPr>
        <w:t>, Rebecca Rossey, Ava Lanphere</w:t>
      </w:r>
    </w:p>
    <w:p w14:paraId="706157F8" w14:textId="77777777" w:rsidR="00E9190D" w:rsidRPr="00AE00C6" w:rsidRDefault="00E9190D" w:rsidP="00E9190D">
      <w:pPr>
        <w:autoSpaceDE w:val="0"/>
        <w:autoSpaceDN w:val="0"/>
        <w:adjustRightInd w:val="0"/>
        <w:jc w:val="center"/>
        <w:rPr>
          <w:rFonts w:ascii="Calibri" w:hAnsi="Calibri" w:cs="Calibri"/>
          <w:b/>
          <w:bCs/>
          <w:color w:val="000000"/>
          <w:u w:val="single" w:color="000000"/>
        </w:rPr>
      </w:pPr>
    </w:p>
    <w:p w14:paraId="0440E774" w14:textId="77777777" w:rsidR="00E9190D" w:rsidRDefault="00E9190D" w:rsidP="00E9190D">
      <w:pPr>
        <w:autoSpaceDE w:val="0"/>
        <w:autoSpaceDN w:val="0"/>
        <w:adjustRightInd w:val="0"/>
        <w:rPr>
          <w:rFonts w:ascii="Calibri" w:hAnsi="Calibri" w:cs="Calibri"/>
          <w:color w:val="000000"/>
          <w:sz w:val="26"/>
          <w:szCs w:val="26"/>
          <w:u w:color="000000"/>
        </w:rPr>
      </w:pP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r>
        <w:rPr>
          <w:rFonts w:ascii="Calibri" w:hAnsi="Calibri" w:cs="Calibri"/>
          <w:color w:val="000000"/>
          <w:sz w:val="26"/>
          <w:szCs w:val="26"/>
          <w:u w:color="000000"/>
        </w:rPr>
        <w:tab/>
      </w:r>
    </w:p>
    <w:p w14:paraId="48FC0D34" w14:textId="77777777" w:rsidR="00E9190D" w:rsidRDefault="00E9190D" w:rsidP="00E9190D">
      <w:pPr>
        <w:autoSpaceDE w:val="0"/>
        <w:autoSpaceDN w:val="0"/>
        <w:adjustRightInd w:val="0"/>
        <w:spacing w:line="760" w:lineRule="atLeast"/>
        <w:jc w:val="center"/>
        <w:rPr>
          <w:rFonts w:ascii="Trebuchet MS" w:hAnsi="Trebuchet MS" w:cs="Trebuchet MS"/>
          <w:b/>
          <w:bCs/>
          <w:color w:val="000000"/>
          <w:sz w:val="54"/>
          <w:szCs w:val="54"/>
          <w:u w:color="000000"/>
        </w:rPr>
      </w:pPr>
      <w:r>
        <w:rPr>
          <w:rFonts w:ascii="Trebuchet MS" w:hAnsi="Trebuchet MS" w:cs="Trebuchet MS"/>
          <w:b/>
          <w:bCs/>
          <w:color w:val="000000"/>
          <w:sz w:val="54"/>
          <w:szCs w:val="54"/>
          <w:u w:color="000000"/>
        </w:rPr>
        <w:t>Table of Contents</w:t>
      </w:r>
    </w:p>
    <w:p w14:paraId="08936959" w14:textId="77777777" w:rsidR="00E9190D" w:rsidRDefault="00E9190D" w:rsidP="00E9190D">
      <w:pPr>
        <w:autoSpaceDE w:val="0"/>
        <w:autoSpaceDN w:val="0"/>
        <w:adjustRightInd w:val="0"/>
        <w:spacing w:line="760" w:lineRule="atLeast"/>
        <w:jc w:val="center"/>
        <w:rPr>
          <w:rFonts w:ascii="Trebuchet MS" w:hAnsi="Trebuchet MS" w:cs="Trebuchet MS"/>
          <w:b/>
          <w:bCs/>
          <w:color w:val="000000"/>
          <w:sz w:val="54"/>
          <w:szCs w:val="54"/>
          <w:u w:color="000000"/>
        </w:rPr>
      </w:pPr>
    </w:p>
    <w:p w14:paraId="1A3D2C90" w14:textId="0C0DC4C2" w:rsidR="00E9190D" w:rsidRPr="008C069C" w:rsidRDefault="008C069C" w:rsidP="008C069C">
      <w:pPr>
        <w:autoSpaceDE w:val="0"/>
        <w:autoSpaceDN w:val="0"/>
        <w:adjustRightInd w:val="0"/>
        <w:spacing w:line="760" w:lineRule="atLeast"/>
        <w:rPr>
          <w:rFonts w:ascii="Trebuchet MS" w:hAnsi="Trebuchet MS" w:cs="Trebuchet MS"/>
          <w:b/>
          <w:bCs/>
          <w:color w:val="FF0000"/>
          <w:sz w:val="54"/>
          <w:szCs w:val="54"/>
          <w:u w:color="000000"/>
        </w:rPr>
      </w:pPr>
      <w:r w:rsidRPr="008C069C">
        <w:rPr>
          <w:rFonts w:ascii="Trebuchet MS" w:hAnsi="Trebuchet MS" w:cs="Trebuchet MS"/>
          <w:b/>
          <w:bCs/>
          <w:color w:val="FF0000"/>
          <w:sz w:val="54"/>
          <w:szCs w:val="54"/>
          <w:u w:color="000000"/>
        </w:rPr>
        <w:t>Rehearsal Expectations………….</w:t>
      </w:r>
      <w:r w:rsidRPr="008C069C">
        <w:rPr>
          <w:rFonts w:ascii="Trebuchet MS" w:hAnsi="Trebuchet MS" w:cs="Trebuchet MS"/>
          <w:b/>
          <w:bCs/>
          <w:color w:val="FF0000"/>
          <w:sz w:val="54"/>
          <w:szCs w:val="54"/>
          <w:u w:color="000000"/>
        </w:rPr>
        <w:tab/>
        <w:t>4</w:t>
      </w:r>
    </w:p>
    <w:p w14:paraId="293CBC38" w14:textId="0741F28A" w:rsidR="008C069C" w:rsidRPr="008C069C" w:rsidRDefault="008C069C" w:rsidP="008C069C">
      <w:pPr>
        <w:autoSpaceDE w:val="0"/>
        <w:autoSpaceDN w:val="0"/>
        <w:adjustRightInd w:val="0"/>
        <w:spacing w:line="760" w:lineRule="atLeast"/>
        <w:rPr>
          <w:rFonts w:ascii="Trebuchet MS" w:hAnsi="Trebuchet MS" w:cs="Trebuchet MS"/>
          <w:b/>
          <w:bCs/>
          <w:color w:val="FF0000"/>
          <w:sz w:val="54"/>
          <w:szCs w:val="54"/>
          <w:u w:color="000000"/>
        </w:rPr>
      </w:pPr>
      <w:r w:rsidRPr="008C069C">
        <w:rPr>
          <w:rFonts w:ascii="Trebuchet MS" w:hAnsi="Trebuchet MS" w:cs="Trebuchet MS"/>
          <w:b/>
          <w:bCs/>
          <w:color w:val="FF0000"/>
          <w:sz w:val="54"/>
          <w:szCs w:val="54"/>
          <w:u w:color="000000"/>
        </w:rPr>
        <w:t>Band Notes………………………………</w:t>
      </w:r>
      <w:r w:rsidRPr="008C069C">
        <w:rPr>
          <w:rFonts w:ascii="Trebuchet MS" w:hAnsi="Trebuchet MS" w:cs="Trebuchet MS"/>
          <w:b/>
          <w:bCs/>
          <w:color w:val="FF0000"/>
          <w:sz w:val="54"/>
          <w:szCs w:val="54"/>
          <w:u w:color="000000"/>
        </w:rPr>
        <w:tab/>
        <w:t>5</w:t>
      </w:r>
    </w:p>
    <w:p w14:paraId="59FBFE46" w14:textId="3EEB96E2" w:rsidR="008C069C" w:rsidRPr="008C069C" w:rsidRDefault="008C069C" w:rsidP="008C069C">
      <w:pPr>
        <w:autoSpaceDE w:val="0"/>
        <w:autoSpaceDN w:val="0"/>
        <w:adjustRightInd w:val="0"/>
        <w:spacing w:line="760" w:lineRule="atLeast"/>
        <w:rPr>
          <w:rFonts w:ascii="Trebuchet MS" w:hAnsi="Trebuchet MS" w:cs="Trebuchet MS"/>
          <w:b/>
          <w:bCs/>
          <w:color w:val="FF0000"/>
          <w:sz w:val="54"/>
          <w:szCs w:val="54"/>
          <w:u w:color="000000"/>
        </w:rPr>
      </w:pPr>
      <w:r w:rsidRPr="008C069C">
        <w:rPr>
          <w:rFonts w:ascii="Trebuchet MS" w:hAnsi="Trebuchet MS" w:cs="Trebuchet MS"/>
          <w:b/>
          <w:bCs/>
          <w:color w:val="FF0000"/>
          <w:sz w:val="54"/>
          <w:szCs w:val="54"/>
          <w:u w:color="000000"/>
        </w:rPr>
        <w:t>Band Camp……………………………..</w:t>
      </w:r>
      <w:r w:rsidRPr="008C069C">
        <w:rPr>
          <w:rFonts w:ascii="Trebuchet MS" w:hAnsi="Trebuchet MS" w:cs="Trebuchet MS"/>
          <w:b/>
          <w:bCs/>
          <w:color w:val="FF0000"/>
          <w:sz w:val="54"/>
          <w:szCs w:val="54"/>
          <w:u w:color="000000"/>
        </w:rPr>
        <w:tab/>
        <w:t>5</w:t>
      </w:r>
    </w:p>
    <w:p w14:paraId="299709E3" w14:textId="20F8172B" w:rsidR="008C069C" w:rsidRDefault="008C069C" w:rsidP="008C069C">
      <w:pPr>
        <w:autoSpaceDE w:val="0"/>
        <w:autoSpaceDN w:val="0"/>
        <w:adjustRightInd w:val="0"/>
        <w:spacing w:line="760" w:lineRule="atLeast"/>
        <w:rPr>
          <w:rFonts w:ascii="Trebuchet MS" w:hAnsi="Trebuchet MS" w:cs="Trebuchet MS"/>
          <w:b/>
          <w:bCs/>
          <w:color w:val="000000"/>
          <w:sz w:val="54"/>
          <w:szCs w:val="54"/>
          <w:u w:color="000000"/>
        </w:rPr>
      </w:pPr>
      <w:r w:rsidRPr="008C069C">
        <w:rPr>
          <w:rFonts w:ascii="Trebuchet MS" w:hAnsi="Trebuchet MS" w:cs="Trebuchet MS"/>
          <w:b/>
          <w:bCs/>
          <w:color w:val="FF0000"/>
          <w:sz w:val="54"/>
          <w:szCs w:val="54"/>
          <w:u w:color="000000"/>
        </w:rPr>
        <w:t>Uniform Policy………………………..</w:t>
      </w:r>
      <w:r w:rsidRPr="008C069C">
        <w:rPr>
          <w:rFonts w:ascii="Trebuchet MS" w:hAnsi="Trebuchet MS" w:cs="Trebuchet MS"/>
          <w:b/>
          <w:bCs/>
          <w:color w:val="FF0000"/>
          <w:sz w:val="54"/>
          <w:szCs w:val="54"/>
          <w:u w:color="000000"/>
        </w:rPr>
        <w:tab/>
        <w:t>5</w:t>
      </w:r>
    </w:p>
    <w:p w14:paraId="7FA3B598" w14:textId="1A183C46" w:rsidR="008C069C" w:rsidRPr="008C069C" w:rsidRDefault="008C069C" w:rsidP="008C069C">
      <w:pPr>
        <w:autoSpaceDE w:val="0"/>
        <w:autoSpaceDN w:val="0"/>
        <w:adjustRightInd w:val="0"/>
        <w:spacing w:line="760" w:lineRule="atLeast"/>
        <w:rPr>
          <w:rFonts w:ascii="Trebuchet MS" w:hAnsi="Trebuchet MS" w:cs="Trebuchet MS"/>
          <w:b/>
          <w:bCs/>
          <w:color w:val="00B050"/>
          <w:sz w:val="54"/>
          <w:szCs w:val="54"/>
          <w:u w:color="000000"/>
        </w:rPr>
      </w:pPr>
      <w:r w:rsidRPr="008C069C">
        <w:rPr>
          <w:rFonts w:ascii="Trebuchet MS" w:hAnsi="Trebuchet MS" w:cs="Trebuchet MS"/>
          <w:b/>
          <w:bCs/>
          <w:color w:val="00B050"/>
          <w:sz w:val="54"/>
          <w:szCs w:val="54"/>
          <w:u w:color="000000"/>
        </w:rPr>
        <w:t>Activity Fee……………………………..</w:t>
      </w:r>
      <w:r w:rsidRPr="008C069C">
        <w:rPr>
          <w:rFonts w:ascii="Trebuchet MS" w:hAnsi="Trebuchet MS" w:cs="Trebuchet MS"/>
          <w:b/>
          <w:bCs/>
          <w:color w:val="00B050"/>
          <w:sz w:val="54"/>
          <w:szCs w:val="54"/>
          <w:u w:color="000000"/>
        </w:rPr>
        <w:tab/>
        <w:t>6</w:t>
      </w:r>
    </w:p>
    <w:p w14:paraId="0B598793" w14:textId="7E38120C" w:rsidR="008C069C" w:rsidRPr="008C069C" w:rsidRDefault="008C069C" w:rsidP="008C069C">
      <w:pPr>
        <w:autoSpaceDE w:val="0"/>
        <w:autoSpaceDN w:val="0"/>
        <w:adjustRightInd w:val="0"/>
        <w:spacing w:line="760" w:lineRule="atLeast"/>
        <w:rPr>
          <w:rFonts w:ascii="Trebuchet MS" w:hAnsi="Trebuchet MS" w:cs="Trebuchet MS"/>
          <w:b/>
          <w:bCs/>
          <w:color w:val="00B050"/>
          <w:sz w:val="54"/>
          <w:szCs w:val="54"/>
          <w:u w:color="000000"/>
        </w:rPr>
      </w:pPr>
      <w:r w:rsidRPr="008C069C">
        <w:rPr>
          <w:rFonts w:ascii="Trebuchet MS" w:hAnsi="Trebuchet MS" w:cs="Trebuchet MS"/>
          <w:b/>
          <w:bCs/>
          <w:color w:val="00B050"/>
          <w:sz w:val="54"/>
          <w:szCs w:val="54"/>
          <w:u w:color="000000"/>
        </w:rPr>
        <w:t>Fundraising………………………………</w:t>
      </w:r>
      <w:r w:rsidRPr="008C069C">
        <w:rPr>
          <w:rFonts w:ascii="Trebuchet MS" w:hAnsi="Trebuchet MS" w:cs="Trebuchet MS"/>
          <w:b/>
          <w:bCs/>
          <w:color w:val="00B050"/>
          <w:sz w:val="54"/>
          <w:szCs w:val="54"/>
          <w:u w:color="000000"/>
        </w:rPr>
        <w:tab/>
        <w:t>6</w:t>
      </w:r>
    </w:p>
    <w:p w14:paraId="0BE4890D" w14:textId="28B2056B" w:rsidR="008C069C" w:rsidRPr="008C069C" w:rsidRDefault="008C069C" w:rsidP="008C069C">
      <w:pPr>
        <w:autoSpaceDE w:val="0"/>
        <w:autoSpaceDN w:val="0"/>
        <w:adjustRightInd w:val="0"/>
        <w:spacing w:line="760" w:lineRule="atLeast"/>
        <w:rPr>
          <w:rFonts w:ascii="Trebuchet MS" w:hAnsi="Trebuchet MS" w:cs="Trebuchet MS"/>
          <w:b/>
          <w:bCs/>
          <w:color w:val="00B050"/>
          <w:sz w:val="54"/>
          <w:szCs w:val="54"/>
          <w:u w:color="000000"/>
        </w:rPr>
      </w:pPr>
      <w:r w:rsidRPr="008C069C">
        <w:rPr>
          <w:rFonts w:ascii="Trebuchet MS" w:hAnsi="Trebuchet MS" w:cs="Trebuchet MS"/>
          <w:b/>
          <w:bCs/>
          <w:color w:val="00B050"/>
          <w:sz w:val="54"/>
          <w:szCs w:val="54"/>
          <w:u w:color="000000"/>
        </w:rPr>
        <w:t>Marching Band Gear………………..</w:t>
      </w:r>
      <w:r w:rsidRPr="008C069C">
        <w:rPr>
          <w:rFonts w:ascii="Trebuchet MS" w:hAnsi="Trebuchet MS" w:cs="Trebuchet MS"/>
          <w:b/>
          <w:bCs/>
          <w:color w:val="00B050"/>
          <w:sz w:val="54"/>
          <w:szCs w:val="54"/>
          <w:u w:color="000000"/>
        </w:rPr>
        <w:tab/>
        <w:t>7</w:t>
      </w:r>
    </w:p>
    <w:p w14:paraId="59A38A8E" w14:textId="2ADE7B60" w:rsidR="008C069C" w:rsidRPr="008C069C" w:rsidRDefault="008C069C" w:rsidP="008C069C">
      <w:pPr>
        <w:autoSpaceDE w:val="0"/>
        <w:autoSpaceDN w:val="0"/>
        <w:adjustRightInd w:val="0"/>
        <w:spacing w:line="760" w:lineRule="atLeast"/>
        <w:rPr>
          <w:rFonts w:ascii="Trebuchet MS" w:hAnsi="Trebuchet MS" w:cs="Trebuchet MS"/>
          <w:b/>
          <w:bCs/>
          <w:color w:val="0070C0"/>
          <w:sz w:val="54"/>
          <w:szCs w:val="54"/>
          <w:u w:color="000000"/>
        </w:rPr>
      </w:pPr>
      <w:r w:rsidRPr="008C069C">
        <w:rPr>
          <w:rFonts w:ascii="Trebuchet MS" w:hAnsi="Trebuchet MS" w:cs="Trebuchet MS"/>
          <w:b/>
          <w:bCs/>
          <w:color w:val="0070C0"/>
          <w:sz w:val="54"/>
          <w:szCs w:val="54"/>
          <w:u w:color="000000"/>
        </w:rPr>
        <w:t>Attendance………………………………</w:t>
      </w:r>
      <w:r w:rsidRPr="008C069C">
        <w:rPr>
          <w:rFonts w:ascii="Trebuchet MS" w:hAnsi="Trebuchet MS" w:cs="Trebuchet MS"/>
          <w:b/>
          <w:bCs/>
          <w:color w:val="0070C0"/>
          <w:sz w:val="54"/>
          <w:szCs w:val="54"/>
          <w:u w:color="000000"/>
        </w:rPr>
        <w:tab/>
        <w:t>8</w:t>
      </w:r>
    </w:p>
    <w:p w14:paraId="2D9DBB37" w14:textId="3D661D98" w:rsidR="008C069C" w:rsidRPr="008C069C" w:rsidRDefault="008C069C" w:rsidP="008C069C">
      <w:pPr>
        <w:autoSpaceDE w:val="0"/>
        <w:autoSpaceDN w:val="0"/>
        <w:adjustRightInd w:val="0"/>
        <w:spacing w:line="760" w:lineRule="atLeast"/>
        <w:rPr>
          <w:rFonts w:ascii="Trebuchet MS" w:hAnsi="Trebuchet MS" w:cs="Trebuchet MS"/>
          <w:b/>
          <w:bCs/>
          <w:color w:val="0070C0"/>
          <w:sz w:val="54"/>
          <w:szCs w:val="54"/>
          <w:u w:color="000000"/>
        </w:rPr>
      </w:pPr>
      <w:r w:rsidRPr="008C069C">
        <w:rPr>
          <w:rFonts w:ascii="Trebuchet MS" w:hAnsi="Trebuchet MS" w:cs="Trebuchet MS"/>
          <w:b/>
          <w:bCs/>
          <w:color w:val="0070C0"/>
          <w:sz w:val="54"/>
          <w:szCs w:val="54"/>
          <w:u w:color="000000"/>
        </w:rPr>
        <w:t>Behavior…………………………………..</w:t>
      </w:r>
      <w:r w:rsidRPr="008C069C">
        <w:rPr>
          <w:rFonts w:ascii="Trebuchet MS" w:hAnsi="Trebuchet MS" w:cs="Trebuchet MS"/>
          <w:b/>
          <w:bCs/>
          <w:color w:val="0070C0"/>
          <w:sz w:val="54"/>
          <w:szCs w:val="54"/>
          <w:u w:color="000000"/>
        </w:rPr>
        <w:tab/>
        <w:t>8</w:t>
      </w:r>
    </w:p>
    <w:p w14:paraId="79127A6F" w14:textId="7A67761C" w:rsidR="008C069C" w:rsidRPr="008C069C" w:rsidRDefault="008C069C" w:rsidP="008C069C">
      <w:pPr>
        <w:autoSpaceDE w:val="0"/>
        <w:autoSpaceDN w:val="0"/>
        <w:adjustRightInd w:val="0"/>
        <w:spacing w:line="760" w:lineRule="atLeast"/>
        <w:rPr>
          <w:rFonts w:ascii="Trebuchet MS" w:hAnsi="Trebuchet MS" w:cs="Trebuchet MS"/>
          <w:b/>
          <w:bCs/>
          <w:color w:val="0070C0"/>
          <w:sz w:val="54"/>
          <w:szCs w:val="54"/>
          <w:u w:color="000000"/>
        </w:rPr>
      </w:pPr>
      <w:r w:rsidRPr="008C069C">
        <w:rPr>
          <w:rFonts w:ascii="Trebuchet MS" w:hAnsi="Trebuchet MS" w:cs="Trebuchet MS"/>
          <w:b/>
          <w:bCs/>
          <w:color w:val="0070C0"/>
          <w:sz w:val="54"/>
          <w:szCs w:val="54"/>
          <w:u w:color="000000"/>
        </w:rPr>
        <w:t>Code of Conduct……………………..</w:t>
      </w:r>
      <w:r w:rsidRPr="008C069C">
        <w:rPr>
          <w:rFonts w:ascii="Trebuchet MS" w:hAnsi="Trebuchet MS" w:cs="Trebuchet MS"/>
          <w:b/>
          <w:bCs/>
          <w:color w:val="0070C0"/>
          <w:sz w:val="54"/>
          <w:szCs w:val="54"/>
          <w:u w:color="000000"/>
        </w:rPr>
        <w:tab/>
        <w:t>9</w:t>
      </w:r>
    </w:p>
    <w:p w14:paraId="05C6BD20" w14:textId="16DEC307" w:rsidR="008C069C" w:rsidRPr="008C069C" w:rsidRDefault="008C069C" w:rsidP="008C069C">
      <w:pPr>
        <w:autoSpaceDE w:val="0"/>
        <w:autoSpaceDN w:val="0"/>
        <w:adjustRightInd w:val="0"/>
        <w:spacing w:line="760" w:lineRule="atLeast"/>
        <w:rPr>
          <w:rFonts w:ascii="Trebuchet MS" w:hAnsi="Trebuchet MS" w:cs="Trebuchet MS"/>
          <w:b/>
          <w:bCs/>
          <w:color w:val="7030A0"/>
          <w:sz w:val="54"/>
          <w:szCs w:val="54"/>
          <w:u w:color="000000"/>
        </w:rPr>
      </w:pPr>
      <w:r w:rsidRPr="008C069C">
        <w:rPr>
          <w:rFonts w:ascii="Trebuchet MS" w:hAnsi="Trebuchet MS" w:cs="Trebuchet MS"/>
          <w:b/>
          <w:bCs/>
          <w:color w:val="7030A0"/>
          <w:sz w:val="54"/>
          <w:szCs w:val="54"/>
          <w:u w:color="000000"/>
        </w:rPr>
        <w:t>UDB…………………………………………..</w:t>
      </w:r>
      <w:r w:rsidRPr="008C069C">
        <w:rPr>
          <w:rFonts w:ascii="Trebuchet MS" w:hAnsi="Trebuchet MS" w:cs="Trebuchet MS"/>
          <w:b/>
          <w:bCs/>
          <w:color w:val="7030A0"/>
          <w:sz w:val="54"/>
          <w:szCs w:val="54"/>
          <w:u w:color="000000"/>
        </w:rPr>
        <w:tab/>
        <w:t>10</w:t>
      </w:r>
    </w:p>
    <w:p w14:paraId="60259B1A" w14:textId="2405F074" w:rsidR="008C069C" w:rsidRPr="009738E5" w:rsidRDefault="008C069C" w:rsidP="008C069C">
      <w:pPr>
        <w:autoSpaceDE w:val="0"/>
        <w:autoSpaceDN w:val="0"/>
        <w:adjustRightInd w:val="0"/>
        <w:spacing w:line="760" w:lineRule="atLeast"/>
        <w:rPr>
          <w:rFonts w:ascii="Trebuchet MS" w:hAnsi="Trebuchet MS" w:cs="Trebuchet MS"/>
          <w:b/>
          <w:bCs/>
          <w:color w:val="002060"/>
          <w:sz w:val="54"/>
          <w:szCs w:val="54"/>
          <w:u w:color="000000"/>
        </w:rPr>
      </w:pPr>
      <w:r w:rsidRPr="009738E5">
        <w:rPr>
          <w:rFonts w:ascii="Trebuchet MS" w:hAnsi="Trebuchet MS" w:cs="Trebuchet MS"/>
          <w:b/>
          <w:bCs/>
          <w:color w:val="002060"/>
          <w:sz w:val="54"/>
          <w:szCs w:val="54"/>
          <w:u w:color="000000"/>
        </w:rPr>
        <w:t>Travel……………………………………….</w:t>
      </w:r>
      <w:r w:rsidRPr="009738E5">
        <w:rPr>
          <w:rFonts w:ascii="Trebuchet MS" w:hAnsi="Trebuchet MS" w:cs="Trebuchet MS"/>
          <w:b/>
          <w:bCs/>
          <w:color w:val="002060"/>
          <w:sz w:val="54"/>
          <w:szCs w:val="54"/>
          <w:u w:color="000000"/>
        </w:rPr>
        <w:tab/>
        <w:t>10</w:t>
      </w:r>
    </w:p>
    <w:p w14:paraId="29EF2EB5" w14:textId="51764EDE" w:rsidR="008C069C" w:rsidRPr="009738E5" w:rsidRDefault="008C069C" w:rsidP="008C069C">
      <w:pPr>
        <w:autoSpaceDE w:val="0"/>
        <w:autoSpaceDN w:val="0"/>
        <w:adjustRightInd w:val="0"/>
        <w:spacing w:line="760" w:lineRule="atLeast"/>
        <w:rPr>
          <w:rFonts w:ascii="Trebuchet MS" w:hAnsi="Trebuchet MS" w:cs="Trebuchet MS"/>
          <w:b/>
          <w:bCs/>
          <w:color w:val="002060"/>
          <w:sz w:val="54"/>
          <w:szCs w:val="54"/>
          <w:u w:color="000000"/>
        </w:rPr>
      </w:pPr>
      <w:r w:rsidRPr="009738E5">
        <w:rPr>
          <w:rFonts w:ascii="Trebuchet MS" w:hAnsi="Trebuchet MS" w:cs="Trebuchet MS"/>
          <w:b/>
          <w:bCs/>
          <w:color w:val="002060"/>
          <w:sz w:val="54"/>
          <w:szCs w:val="54"/>
          <w:u w:color="000000"/>
        </w:rPr>
        <w:t>Medical……………………………………..</w:t>
      </w:r>
      <w:r w:rsidRPr="009738E5">
        <w:rPr>
          <w:rFonts w:ascii="Trebuchet MS" w:hAnsi="Trebuchet MS" w:cs="Trebuchet MS"/>
          <w:b/>
          <w:bCs/>
          <w:color w:val="002060"/>
          <w:sz w:val="54"/>
          <w:szCs w:val="54"/>
          <w:u w:color="000000"/>
        </w:rPr>
        <w:tab/>
        <w:t>10</w:t>
      </w:r>
    </w:p>
    <w:p w14:paraId="6B9031D3" w14:textId="77777777" w:rsidR="00E9190D" w:rsidRDefault="00E9190D" w:rsidP="00AE00C6">
      <w:pPr>
        <w:autoSpaceDE w:val="0"/>
        <w:autoSpaceDN w:val="0"/>
        <w:adjustRightInd w:val="0"/>
        <w:spacing w:line="760" w:lineRule="atLeast"/>
        <w:rPr>
          <w:rFonts w:ascii="Trebuchet MS" w:hAnsi="Trebuchet MS" w:cs="Trebuchet MS"/>
          <w:b/>
          <w:bCs/>
          <w:color w:val="000000"/>
          <w:sz w:val="54"/>
          <w:szCs w:val="54"/>
          <w:u w:color="000000"/>
        </w:rPr>
      </w:pPr>
    </w:p>
    <w:p w14:paraId="15D4632A" w14:textId="2690C563" w:rsidR="00E9190D" w:rsidRPr="009738E5"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760" w:lineRule="atLeast"/>
        <w:jc w:val="center"/>
        <w:rPr>
          <w:rFonts w:ascii="Trebuchet MS" w:hAnsi="Trebuchet MS" w:cs="Trebuchet MS"/>
          <w:b/>
          <w:bCs/>
          <w:color w:val="FF0000"/>
          <w:sz w:val="54"/>
          <w:szCs w:val="54"/>
          <w:u w:color="000000"/>
        </w:rPr>
      </w:pPr>
      <w:r w:rsidRPr="009738E5">
        <w:rPr>
          <w:rFonts w:ascii="Trebuchet MS" w:hAnsi="Trebuchet MS" w:cs="Trebuchet MS"/>
          <w:b/>
          <w:bCs/>
          <w:color w:val="FF0000"/>
          <w:sz w:val="54"/>
          <w:szCs w:val="54"/>
          <w:u w:color="000000"/>
        </w:rPr>
        <w:lastRenderedPageBreak/>
        <w:t>Rehearsal Expectations</w:t>
      </w:r>
    </w:p>
    <w:p w14:paraId="2792C4EE" w14:textId="77777777" w:rsidR="008C069C" w:rsidRDefault="008C069C"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760" w:lineRule="atLeast"/>
        <w:jc w:val="center"/>
        <w:rPr>
          <w:rFonts w:ascii="Trebuchet MS" w:hAnsi="Trebuchet MS" w:cs="Trebuchet MS"/>
          <w:b/>
          <w:bCs/>
          <w:color w:val="000000"/>
          <w:sz w:val="54"/>
          <w:szCs w:val="54"/>
          <w:u w:color="000000"/>
        </w:rPr>
      </w:pPr>
    </w:p>
    <w:p w14:paraId="235FECC9" w14:textId="7777777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64" w:lineRule="auto"/>
        <w:rPr>
          <w:rFonts w:ascii="Calibri" w:hAnsi="Calibri" w:cs="Calibri"/>
          <w:b/>
          <w:bCs/>
          <w:color w:val="000000"/>
          <w:sz w:val="28"/>
          <w:szCs w:val="28"/>
        </w:rPr>
      </w:pPr>
      <w:r>
        <w:rPr>
          <w:rFonts w:ascii="Calibri" w:hAnsi="Calibri" w:cs="Calibri"/>
          <w:b/>
          <w:bCs/>
          <w:color w:val="000000"/>
          <w:sz w:val="28"/>
          <w:szCs w:val="28"/>
        </w:rPr>
        <w:t>1) PUNCTUALITY &amp; PREPAREDNESS</w:t>
      </w:r>
    </w:p>
    <w:p w14:paraId="320B99A9" w14:textId="2EB7B87B"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TO BE EARLY IS TO BE ON TIME! Students should arrive for all practices NO LESS THAN 15 minutes</w:t>
      </w:r>
    </w:p>
    <w:p w14:paraId="0212BC8B" w14:textId="66829A18"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early. There is much to be done to prepare. We expect students to be in the correct place a few</w:t>
      </w:r>
    </w:p>
    <w:p w14:paraId="1AF13CFC" w14:textId="525E5D42"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22"/>
          <w:szCs w:val="22"/>
        </w:rPr>
      </w:pPr>
      <w:r>
        <w:rPr>
          <w:rFonts w:ascii="Calibri" w:hAnsi="Calibri" w:cs="Calibri"/>
          <w:color w:val="000000"/>
          <w:sz w:val="22"/>
          <w:szCs w:val="22"/>
        </w:rPr>
        <w:t xml:space="preserve">minutes EARLY with everything they will need for rehearsal. </w:t>
      </w:r>
      <w:r>
        <w:rPr>
          <w:rFonts w:ascii="Calibri" w:hAnsi="Calibri" w:cs="Calibri"/>
          <w:i/>
          <w:iCs/>
          <w:color w:val="000000"/>
          <w:sz w:val="22"/>
          <w:szCs w:val="22"/>
        </w:rPr>
        <w:t xml:space="preserve">Every rehearsal begins </w:t>
      </w:r>
      <w:r>
        <w:rPr>
          <w:rFonts w:ascii="Calibri" w:hAnsi="Calibri" w:cs="Calibri"/>
          <w:i/>
          <w:iCs/>
          <w:color w:val="000000"/>
        </w:rPr>
        <w:t xml:space="preserve">with </w:t>
      </w:r>
      <w:r w:rsidR="00D0247A">
        <w:rPr>
          <w:rFonts w:ascii="Calibri" w:hAnsi="Calibri" w:cs="Calibri"/>
          <w:i/>
          <w:iCs/>
          <w:color w:val="000000"/>
        </w:rPr>
        <w:t>stretches,</w:t>
      </w:r>
      <w:r w:rsidR="00D0247A">
        <w:rPr>
          <w:rFonts w:ascii="Calibri" w:hAnsi="Calibri" w:cs="Calibri"/>
          <w:i/>
          <w:iCs/>
          <w:color w:val="000000"/>
          <w:sz w:val="22"/>
          <w:szCs w:val="22"/>
        </w:rPr>
        <w:t xml:space="preserve"> which</w:t>
      </w:r>
      <w:r>
        <w:rPr>
          <w:rFonts w:ascii="Calibri" w:hAnsi="Calibri" w:cs="Calibri"/>
          <w:i/>
          <w:iCs/>
          <w:color w:val="000000"/>
          <w:sz w:val="22"/>
          <w:szCs w:val="22"/>
        </w:rPr>
        <w:t xml:space="preserve"> typically begin a few minutes BEFORE the official rehearsal start time.</w:t>
      </w:r>
    </w:p>
    <w:p w14:paraId="0566399F" w14:textId="3DBD2B61"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rPr>
      </w:pPr>
    </w:p>
    <w:p w14:paraId="0E457BBF" w14:textId="7777777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8"/>
          <w:szCs w:val="28"/>
        </w:rPr>
      </w:pPr>
      <w:r>
        <w:rPr>
          <w:rFonts w:ascii="Calibri" w:hAnsi="Calibri" w:cs="Calibri"/>
          <w:b/>
          <w:bCs/>
          <w:color w:val="000000"/>
          <w:sz w:val="28"/>
          <w:szCs w:val="28"/>
        </w:rPr>
        <w:t>2) ATTIRE</w:t>
      </w:r>
      <w:r>
        <w:rPr>
          <w:rFonts w:ascii="Calibri" w:hAnsi="Calibri" w:cs="Calibri"/>
          <w:color w:val="000000"/>
          <w:sz w:val="28"/>
          <w:szCs w:val="28"/>
        </w:rPr>
        <w:tab/>
      </w:r>
      <w:r>
        <w:rPr>
          <w:rFonts w:ascii="Calibri" w:hAnsi="Calibri" w:cs="Calibri"/>
          <w:color w:val="000000"/>
          <w:sz w:val="28"/>
          <w:szCs w:val="28"/>
        </w:rPr>
        <w:tab/>
      </w:r>
    </w:p>
    <w:p w14:paraId="4B523249" w14:textId="3C867BBB"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color w:val="000000"/>
          <w:sz w:val="22"/>
          <w:szCs w:val="22"/>
        </w:rPr>
        <w:t>Students must come to each rehearsal wearing appropriate attire. This includes:</w:t>
      </w:r>
    </w:p>
    <w:p w14:paraId="2B600718" w14:textId="48550469" w:rsidR="00E9190D" w:rsidRP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Pr>
          <w:rFonts w:ascii="Calibri" w:hAnsi="Calibri" w:cs="Calibri"/>
          <w:b/>
          <w:bCs/>
          <w:color w:val="000000"/>
          <w:sz w:val="22"/>
          <w:szCs w:val="22"/>
        </w:rPr>
        <w:t>Sneakers with laces and socks</w:t>
      </w:r>
      <w:r>
        <w:rPr>
          <w:rFonts w:ascii="Calibri" w:hAnsi="Calibri" w:cs="Calibri"/>
          <w:color w:val="000000"/>
          <w:sz w:val="22"/>
          <w:szCs w:val="22"/>
        </w:rPr>
        <w:t xml:space="preserve">. </w:t>
      </w:r>
      <w:r>
        <w:rPr>
          <w:rFonts w:ascii="Calibri" w:hAnsi="Calibri" w:cs="Calibri"/>
          <w:i/>
          <w:iCs/>
          <w:color w:val="000000"/>
          <w:sz w:val="22"/>
          <w:szCs w:val="22"/>
        </w:rPr>
        <w:t>SANDALS, FLIP FLOPS,</w:t>
      </w:r>
      <w:r>
        <w:rPr>
          <w:rFonts w:ascii="Times" w:hAnsi="Times" w:cs="Times"/>
          <w:i/>
          <w:iCs/>
          <w:color w:val="000000"/>
          <w:sz w:val="22"/>
          <w:szCs w:val="22"/>
        </w:rPr>
        <w:t xml:space="preserve"> </w:t>
      </w:r>
      <w:r>
        <w:rPr>
          <w:rFonts w:ascii="Calibri" w:hAnsi="Calibri" w:cs="Calibri"/>
          <w:i/>
          <w:iCs/>
          <w:color w:val="000000"/>
          <w:sz w:val="22"/>
          <w:szCs w:val="22"/>
        </w:rPr>
        <w:t>BACKLESS, OPEN TOED</w:t>
      </w:r>
    </w:p>
    <w:p w14:paraId="1DFCDEC4" w14:textId="2A1FC4B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sz w:val="22"/>
          <w:szCs w:val="22"/>
        </w:rPr>
      </w:pPr>
      <w:r>
        <w:rPr>
          <w:rFonts w:ascii="Calibri" w:hAnsi="Calibri" w:cs="Calibri"/>
          <w:i/>
          <w:iCs/>
          <w:color w:val="000000"/>
          <w:sz w:val="22"/>
          <w:szCs w:val="22"/>
        </w:rPr>
        <w:tab/>
      </w:r>
      <w:r>
        <w:rPr>
          <w:rFonts w:ascii="Calibri" w:hAnsi="Calibri" w:cs="Calibri"/>
          <w:i/>
          <w:iCs/>
          <w:color w:val="000000"/>
          <w:sz w:val="22"/>
          <w:szCs w:val="22"/>
        </w:rPr>
        <w:tab/>
        <w:t>SHOES OR SHOES WITHOUT LACES ARE NOT PERMITTED.</w:t>
      </w:r>
    </w:p>
    <w:p w14:paraId="08FABDC7" w14:textId="4A4041D0"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w:t>
      </w:r>
      <w:r>
        <w:rPr>
          <w:rFonts w:ascii="Calibri" w:hAnsi="Calibri" w:cs="Calibri"/>
          <w:b/>
          <w:bCs/>
          <w:color w:val="000000"/>
          <w:sz w:val="22"/>
          <w:szCs w:val="22"/>
        </w:rPr>
        <w:t>NO JEANS</w:t>
      </w:r>
      <w:r>
        <w:rPr>
          <w:rFonts w:ascii="Calibri" w:hAnsi="Calibri" w:cs="Calibri"/>
          <w:color w:val="000000"/>
          <w:sz w:val="22"/>
          <w:szCs w:val="22"/>
        </w:rPr>
        <w:t xml:space="preserve"> – sweat pants or other types of athletic pants/shorts</w:t>
      </w:r>
    </w:p>
    <w:p w14:paraId="164F3417" w14:textId="328264EB"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              -</w:t>
      </w:r>
      <w:r w:rsidRPr="00E9190D">
        <w:rPr>
          <w:rFonts w:ascii="Calibri" w:hAnsi="Calibri" w:cs="Calibri"/>
          <w:b/>
          <w:color w:val="000000"/>
          <w:sz w:val="22"/>
          <w:szCs w:val="22"/>
        </w:rPr>
        <w:t>Comfortable shirt</w:t>
      </w:r>
      <w:r>
        <w:rPr>
          <w:rFonts w:ascii="Calibri" w:hAnsi="Calibri" w:cs="Calibri"/>
          <w:color w:val="000000"/>
          <w:sz w:val="22"/>
          <w:szCs w:val="22"/>
        </w:rPr>
        <w:t>/sweatshirt/jacket, depending on weather. Dress in layers.</w:t>
      </w:r>
    </w:p>
    <w:p w14:paraId="778E240E" w14:textId="14C5619F"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Times" w:hAnsi="Times" w:cs="Times"/>
          <w:color w:val="000000"/>
          <w:sz w:val="22"/>
          <w:szCs w:val="22"/>
        </w:rPr>
      </w:pPr>
      <w:r>
        <w:rPr>
          <w:rFonts w:ascii="Calibri" w:hAnsi="Calibri" w:cs="Calibri"/>
          <w:color w:val="000000"/>
          <w:sz w:val="22"/>
          <w:szCs w:val="22"/>
        </w:rPr>
        <w:t>               -</w:t>
      </w:r>
      <w:r>
        <w:rPr>
          <w:rFonts w:ascii="Calibri" w:hAnsi="Calibri" w:cs="Calibri"/>
          <w:b/>
          <w:bCs/>
          <w:color w:val="000000"/>
          <w:sz w:val="22"/>
          <w:szCs w:val="22"/>
        </w:rPr>
        <w:t>NO</w:t>
      </w:r>
      <w:r>
        <w:rPr>
          <w:rFonts w:ascii="Calibri" w:hAnsi="Calibri" w:cs="Calibri"/>
          <w:color w:val="000000"/>
          <w:sz w:val="22"/>
          <w:szCs w:val="22"/>
        </w:rPr>
        <w:t xml:space="preserve"> low-cut/strapless tank</w:t>
      </w:r>
      <w:r>
        <w:rPr>
          <w:rFonts w:ascii="Times" w:hAnsi="Times" w:cs="Times"/>
          <w:color w:val="000000"/>
          <w:sz w:val="22"/>
          <w:szCs w:val="22"/>
        </w:rPr>
        <w:t xml:space="preserve"> </w:t>
      </w:r>
      <w:r>
        <w:rPr>
          <w:rFonts w:ascii="Calibri" w:hAnsi="Calibri" w:cs="Calibri"/>
          <w:color w:val="000000"/>
          <w:sz w:val="22"/>
          <w:szCs w:val="22"/>
        </w:rPr>
        <w:t>tops, midriff shirts or short shorts permitted</w:t>
      </w:r>
    </w:p>
    <w:p w14:paraId="230A14CA" w14:textId="18AC2571"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jc w:val="both"/>
        <w:rPr>
          <w:rFonts w:ascii="Calibri" w:hAnsi="Calibri" w:cs="Calibri"/>
          <w:color w:val="000000"/>
          <w:sz w:val="22"/>
          <w:szCs w:val="22"/>
        </w:rPr>
      </w:pPr>
      <w:r>
        <w:rPr>
          <w:rFonts w:ascii="Times" w:hAnsi="Times" w:cs="Times"/>
          <w:color w:val="000000"/>
          <w:sz w:val="22"/>
          <w:szCs w:val="22"/>
        </w:rPr>
        <w:tab/>
        <w:t>-</w:t>
      </w:r>
      <w:r w:rsidRPr="00E9190D">
        <w:rPr>
          <w:rFonts w:ascii="Calibri" w:hAnsi="Calibri" w:cs="Calibri"/>
          <w:b/>
          <w:color w:val="000000"/>
          <w:sz w:val="22"/>
          <w:szCs w:val="22"/>
        </w:rPr>
        <w:t>Hair</w:t>
      </w:r>
      <w:r>
        <w:rPr>
          <w:rFonts w:ascii="Calibri" w:hAnsi="Calibri" w:cs="Calibri"/>
          <w:color w:val="000000"/>
          <w:sz w:val="22"/>
          <w:szCs w:val="22"/>
        </w:rPr>
        <w:t xml:space="preserve"> tied back and out of the face</w:t>
      </w:r>
    </w:p>
    <w:p w14:paraId="1D35FEEF" w14:textId="584516C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               -</w:t>
      </w:r>
      <w:r w:rsidRPr="00E9190D">
        <w:rPr>
          <w:rFonts w:ascii="Calibri" w:hAnsi="Calibri" w:cs="Calibri"/>
          <w:b/>
          <w:color w:val="000000"/>
          <w:sz w:val="22"/>
          <w:szCs w:val="22"/>
        </w:rPr>
        <w:t>Hats or visors</w:t>
      </w:r>
      <w:r>
        <w:rPr>
          <w:rFonts w:ascii="Calibri" w:hAnsi="Calibri" w:cs="Calibri"/>
          <w:color w:val="000000"/>
          <w:sz w:val="22"/>
          <w:szCs w:val="22"/>
        </w:rPr>
        <w:t xml:space="preserve"> should be worn outside on sunny days to keep sun off faces</w:t>
      </w:r>
    </w:p>
    <w:p w14:paraId="6D87BFB5" w14:textId="0BD286C8"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rPr>
      </w:pPr>
    </w:p>
    <w:p w14:paraId="472EE7A6" w14:textId="7777777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color w:val="000000"/>
          <w:sz w:val="28"/>
          <w:szCs w:val="28"/>
        </w:rPr>
        <w:t>3</w:t>
      </w:r>
      <w:r>
        <w:rPr>
          <w:rFonts w:ascii="Calibri" w:hAnsi="Calibri" w:cs="Calibri"/>
          <w:b/>
          <w:bCs/>
          <w:color w:val="000000"/>
          <w:sz w:val="28"/>
          <w:szCs w:val="28"/>
        </w:rPr>
        <w:t>) BACKPACKS</w:t>
      </w:r>
    </w:p>
    <w:p w14:paraId="6D79B207" w14:textId="152C42F6"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Students will be responsible for having a backpack dedicated to marching band. This backpack</w:t>
      </w:r>
    </w:p>
    <w:p w14:paraId="70AFB7DE" w14:textId="76E11AF6"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will contain all of the materials needed for each rehearsal and for traveling.  JHS Marching Band</w:t>
      </w:r>
    </w:p>
    <w:p w14:paraId="202DAD45" w14:textId="46F8762A"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2"/>
          <w:szCs w:val="22"/>
        </w:rPr>
      </w:pPr>
      <w:r>
        <w:rPr>
          <w:rFonts w:ascii="Calibri" w:hAnsi="Calibri" w:cs="Calibri"/>
          <w:color w:val="000000"/>
          <w:sz w:val="22"/>
          <w:szCs w:val="22"/>
        </w:rPr>
        <w:t xml:space="preserve">backpacks can be purchased (see Gear order form. This backpack must be brought to </w:t>
      </w:r>
      <w:r>
        <w:rPr>
          <w:rFonts w:ascii="Calibri" w:hAnsi="Calibri" w:cs="Calibri"/>
          <w:b/>
          <w:bCs/>
          <w:color w:val="000000"/>
          <w:sz w:val="22"/>
          <w:szCs w:val="22"/>
        </w:rPr>
        <w:t>every</w:t>
      </w:r>
    </w:p>
    <w:p w14:paraId="135D0005" w14:textId="2223A861"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10"/>
          <w:szCs w:val="10"/>
        </w:rPr>
      </w:pPr>
      <w:r>
        <w:rPr>
          <w:rFonts w:ascii="Calibri" w:hAnsi="Calibri" w:cs="Calibri"/>
          <w:color w:val="000000"/>
          <w:sz w:val="22"/>
          <w:szCs w:val="22"/>
        </w:rPr>
        <w:t xml:space="preserve">rehearsal and on </w:t>
      </w:r>
      <w:r>
        <w:rPr>
          <w:rFonts w:ascii="Calibri" w:hAnsi="Calibri" w:cs="Calibri"/>
          <w:b/>
          <w:bCs/>
          <w:color w:val="000000"/>
          <w:sz w:val="22"/>
          <w:szCs w:val="22"/>
        </w:rPr>
        <w:t>every</w:t>
      </w:r>
      <w:r>
        <w:rPr>
          <w:rFonts w:ascii="Calibri" w:hAnsi="Calibri" w:cs="Calibri"/>
          <w:color w:val="000000"/>
          <w:sz w:val="22"/>
          <w:szCs w:val="22"/>
        </w:rPr>
        <w:t xml:space="preserve"> trip. They must be used only for marching band and must contain:</w:t>
      </w:r>
      <w:r>
        <w:rPr>
          <w:rFonts w:ascii="MS Gothic" w:eastAsia="MS Gothic" w:hAnsi="MS Gothic" w:cs="MS Gothic" w:hint="eastAsia"/>
          <w:color w:val="000000"/>
          <w:sz w:val="22"/>
          <w:szCs w:val="22"/>
        </w:rPr>
        <w:t> </w:t>
      </w:r>
    </w:p>
    <w:p w14:paraId="71D66C05" w14:textId="77F63268"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-Music Binder/iPad            -Phone lanyard  </w:t>
      </w:r>
      <w:r>
        <w:rPr>
          <w:rFonts w:ascii="Calibri" w:hAnsi="Calibri" w:cs="Calibri"/>
          <w:color w:val="000000"/>
          <w:sz w:val="22"/>
          <w:szCs w:val="22"/>
        </w:rPr>
        <w:tab/>
        <w:t xml:space="preserve">-Pencils (multiple)       </w:t>
      </w:r>
      <w:r>
        <w:rPr>
          <w:rFonts w:ascii="Calibri" w:hAnsi="Calibri" w:cs="Calibri"/>
          <w:color w:val="000000"/>
          <w:sz w:val="22"/>
          <w:szCs w:val="22"/>
        </w:rPr>
        <w:tab/>
        <w:t>-Valve Oil/Extra Reeds</w:t>
      </w:r>
    </w:p>
    <w:p w14:paraId="49FB0276" w14:textId="7514EAD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ind w:firstLine="720"/>
        <w:rPr>
          <w:rFonts w:ascii="Calibri" w:hAnsi="Calibri" w:cs="Calibri"/>
          <w:color w:val="000000"/>
          <w:sz w:val="22"/>
          <w:szCs w:val="22"/>
        </w:rPr>
      </w:pPr>
      <w:r>
        <w:rPr>
          <w:rFonts w:ascii="Calibri" w:hAnsi="Calibri" w:cs="Calibri"/>
          <w:color w:val="000000"/>
          <w:sz w:val="22"/>
          <w:szCs w:val="22"/>
        </w:rPr>
        <w:t xml:space="preserve">-Polishing Cloth (brass)     -Sunscreen  </w:t>
      </w:r>
      <w:r>
        <w:rPr>
          <w:rFonts w:ascii="Calibri" w:hAnsi="Calibri" w:cs="Calibri"/>
          <w:color w:val="000000"/>
          <w:sz w:val="22"/>
          <w:szCs w:val="22"/>
        </w:rPr>
        <w:tab/>
      </w:r>
      <w:r>
        <w:rPr>
          <w:rFonts w:ascii="Calibri" w:hAnsi="Calibri" w:cs="Calibri"/>
          <w:color w:val="000000"/>
          <w:sz w:val="22"/>
          <w:szCs w:val="22"/>
        </w:rPr>
        <w:tab/>
        <w:t>-Black Socks (extra)</w:t>
      </w:r>
      <w:r>
        <w:rPr>
          <w:rFonts w:ascii="Calibri" w:hAnsi="Calibri" w:cs="Calibri"/>
          <w:color w:val="000000"/>
          <w:sz w:val="22"/>
          <w:szCs w:val="22"/>
        </w:rPr>
        <w:tab/>
        <w:t>-Sweatshirt/Jacket</w:t>
      </w:r>
    </w:p>
    <w:p w14:paraId="26895C3B" w14:textId="128489B3"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r>
        <w:rPr>
          <w:rFonts w:ascii="Calibri" w:hAnsi="Calibri" w:cs="Calibri"/>
          <w:color w:val="000000"/>
          <w:sz w:val="22"/>
          <w:szCs w:val="22"/>
        </w:rPr>
        <w:tab/>
        <w:t>-Phone charging cord</w:t>
      </w:r>
      <w:r>
        <w:rPr>
          <w:rFonts w:ascii="Calibri" w:hAnsi="Calibri" w:cs="Calibri"/>
          <w:color w:val="000000"/>
          <w:sz w:val="22"/>
          <w:szCs w:val="22"/>
        </w:rPr>
        <w:tab/>
        <w:t xml:space="preserve">   -iPad charging cord</w:t>
      </w:r>
      <w:r>
        <w:rPr>
          <w:rFonts w:ascii="Calibri" w:hAnsi="Calibri" w:cs="Calibri"/>
          <w:color w:val="000000"/>
          <w:sz w:val="22"/>
          <w:szCs w:val="22"/>
        </w:rPr>
        <w:tab/>
        <w:t>-Water Jug (</w:t>
      </w:r>
      <w:r w:rsidRPr="00857B06">
        <w:rPr>
          <w:rFonts w:ascii="Calibri" w:hAnsi="Calibri" w:cs="Calibri"/>
          <w:color w:val="000000"/>
          <w:sz w:val="22"/>
          <w:szCs w:val="22"/>
        </w:rPr>
        <w:t>i</w:t>
      </w:r>
      <w:r w:rsidR="00857B06">
        <w:rPr>
          <w:rFonts w:ascii="Calibri" w:hAnsi="Calibri" w:cs="Calibri"/>
          <w:color w:val="000000"/>
          <w:sz w:val="22"/>
          <w:szCs w:val="22"/>
        </w:rPr>
        <w:t>t</w:t>
      </w:r>
      <w:r>
        <w:rPr>
          <w:rFonts w:ascii="Calibri" w:hAnsi="Calibri" w:cs="Calibri"/>
          <w:color w:val="000000"/>
          <w:sz w:val="22"/>
          <w:szCs w:val="22"/>
        </w:rPr>
        <w:t xml:space="preserve"> can clip on outside)</w:t>
      </w:r>
    </w:p>
    <w:p w14:paraId="2CD0FDC1" w14:textId="68A39AB8"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i/>
          <w:iCs/>
          <w:color w:val="000000"/>
        </w:rPr>
      </w:pPr>
    </w:p>
    <w:p w14:paraId="55D27242" w14:textId="7777777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b/>
          <w:bCs/>
          <w:color w:val="000000"/>
          <w:sz w:val="28"/>
          <w:szCs w:val="28"/>
        </w:rPr>
        <w:t>4) WATER JUG</w:t>
      </w:r>
    </w:p>
    <w:p w14:paraId="1EDC1976" w14:textId="01835649"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2"/>
          <w:szCs w:val="22"/>
        </w:rPr>
      </w:pPr>
      <w:r>
        <w:rPr>
          <w:rFonts w:ascii="Calibri" w:hAnsi="Calibri" w:cs="Calibri"/>
          <w:color w:val="000000"/>
          <w:sz w:val="22"/>
          <w:szCs w:val="22"/>
        </w:rPr>
        <w:t xml:space="preserve">Every student will also be responsible for bringing a water jug to EVERY practice and on EVERY trip. It is extremely important for the students to stay hydrated.  </w:t>
      </w:r>
      <w:r>
        <w:rPr>
          <w:rFonts w:ascii="Calibri" w:hAnsi="Calibri" w:cs="Calibri"/>
          <w:b/>
          <w:bCs/>
          <w:color w:val="000000"/>
          <w:sz w:val="22"/>
          <w:szCs w:val="22"/>
        </w:rPr>
        <w:t>Their water jug must</w:t>
      </w:r>
      <w:r>
        <w:rPr>
          <w:rFonts w:ascii="Calibri" w:hAnsi="Calibri" w:cs="Calibri"/>
          <w:color w:val="000000"/>
          <w:sz w:val="22"/>
          <w:szCs w:val="22"/>
        </w:rPr>
        <w:t xml:space="preserve"> </w:t>
      </w:r>
      <w:r>
        <w:rPr>
          <w:rFonts w:ascii="Calibri" w:hAnsi="Calibri" w:cs="Calibri"/>
          <w:b/>
          <w:bCs/>
          <w:color w:val="000000"/>
          <w:sz w:val="22"/>
          <w:szCs w:val="22"/>
        </w:rPr>
        <w:t>hold between 0.5 gallon and 1 gallon of water. LABEL YOUR WATER JUG WITH YOUR NAME!</w:t>
      </w:r>
    </w:p>
    <w:p w14:paraId="2691DE67" w14:textId="450DCB84"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color w:val="000000"/>
          <w:sz w:val="22"/>
          <w:szCs w:val="22"/>
        </w:rPr>
      </w:pPr>
    </w:p>
    <w:p w14:paraId="3C5F8DFA" w14:textId="77777777" w:rsidR="00E9190D" w:rsidRDefault="00E9190D" w:rsidP="009738E5">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rPr>
          <w:rFonts w:ascii="Calibri" w:hAnsi="Calibri" w:cs="Calibri"/>
          <w:b/>
          <w:bCs/>
          <w:color w:val="000000"/>
          <w:sz w:val="28"/>
          <w:szCs w:val="28"/>
        </w:rPr>
      </w:pPr>
      <w:r>
        <w:rPr>
          <w:rFonts w:ascii="Calibri" w:hAnsi="Calibri" w:cs="Calibri"/>
          <w:b/>
          <w:bCs/>
          <w:color w:val="000000"/>
          <w:sz w:val="28"/>
          <w:szCs w:val="28"/>
        </w:rPr>
        <w:t>5) CHARGED DEVICES:</w:t>
      </w:r>
      <w:r>
        <w:rPr>
          <w:rFonts w:ascii="Calibri" w:hAnsi="Calibri" w:cs="Calibri"/>
          <w:b/>
          <w:bCs/>
          <w:color w:val="000000"/>
          <w:sz w:val="28"/>
          <w:szCs w:val="28"/>
        </w:rPr>
        <w:tab/>
        <w:t xml:space="preserve">CELL PHONE WITH </w:t>
      </w:r>
      <w:r>
        <w:rPr>
          <w:rFonts w:ascii="Calibri" w:hAnsi="Calibri" w:cs="Calibri"/>
          <w:b/>
          <w:bCs/>
          <w:i/>
          <w:iCs/>
          <w:color w:val="000000"/>
          <w:sz w:val="28"/>
          <w:szCs w:val="28"/>
        </w:rPr>
        <w:t>UDB</w:t>
      </w:r>
      <w:r>
        <w:rPr>
          <w:rFonts w:ascii="Calibri" w:hAnsi="Calibri" w:cs="Calibri"/>
          <w:b/>
          <w:bCs/>
          <w:color w:val="000000"/>
          <w:sz w:val="28"/>
          <w:szCs w:val="28"/>
        </w:rPr>
        <w:t xml:space="preserve"> APP</w:t>
      </w:r>
    </w:p>
    <w:p w14:paraId="702BD5A8" w14:textId="20AB7F63" w:rsidR="00E9190D" w:rsidRPr="00F44403" w:rsidRDefault="00E9190D" w:rsidP="00F44403">
      <w:pPr>
        <w:pBdr>
          <w:top w:val="thinThickSmallGap" w:sz="24" w:space="1" w:color="FF0000"/>
          <w:left w:val="thinThickSmallGap" w:sz="24" w:space="4" w:color="FF0000"/>
          <w:bottom w:val="thickThinSmallGap" w:sz="24" w:space="1" w:color="FF0000"/>
          <w:right w:val="thickThinSmallGap" w:sz="24" w:space="4" w:color="FF0000"/>
        </w:pBdr>
        <w:autoSpaceDE w:val="0"/>
        <w:autoSpaceDN w:val="0"/>
        <w:adjustRightInd w:val="0"/>
        <w:spacing w:line="288" w:lineRule="auto"/>
        <w:jc w:val="both"/>
        <w:rPr>
          <w:rFonts w:ascii="Calibri" w:hAnsi="Calibri" w:cs="Calibri"/>
          <w:color w:val="000000"/>
          <w:sz w:val="22"/>
          <w:szCs w:val="22"/>
        </w:rPr>
      </w:pPr>
      <w:r>
        <w:rPr>
          <w:rFonts w:ascii="Calibri" w:hAnsi="Calibri" w:cs="Calibri"/>
          <w:color w:val="000000"/>
          <w:sz w:val="22"/>
          <w:szCs w:val="22"/>
        </w:rPr>
        <w:t>Students will be using</w:t>
      </w:r>
      <w:r>
        <w:rPr>
          <w:rFonts w:ascii="Calibri" w:hAnsi="Calibri" w:cs="Calibri"/>
          <w:i/>
          <w:iCs/>
          <w:color w:val="000000"/>
          <w:sz w:val="22"/>
          <w:szCs w:val="22"/>
        </w:rPr>
        <w:t xml:space="preserve"> </w:t>
      </w:r>
      <w:r>
        <w:rPr>
          <w:rFonts w:ascii="Calibri" w:hAnsi="Calibri" w:cs="Calibri"/>
          <w:color w:val="000000"/>
          <w:sz w:val="22"/>
          <w:szCs w:val="22"/>
        </w:rPr>
        <w:t xml:space="preserve">the </w:t>
      </w:r>
      <w:r>
        <w:rPr>
          <w:rFonts w:ascii="Calibri" w:hAnsi="Calibri" w:cs="Calibri"/>
          <w:i/>
          <w:iCs/>
          <w:color w:val="000000"/>
          <w:sz w:val="22"/>
          <w:szCs w:val="22"/>
        </w:rPr>
        <w:t xml:space="preserve">UDB </w:t>
      </w:r>
      <w:r>
        <w:rPr>
          <w:rFonts w:ascii="Calibri" w:hAnsi="Calibri" w:cs="Calibri"/>
          <w:color w:val="000000"/>
          <w:sz w:val="22"/>
          <w:szCs w:val="22"/>
        </w:rPr>
        <w:t xml:space="preserve">app. They MUST come to rehearsal with their phone charged fully. We will have some charging stations available for them, </w:t>
      </w:r>
      <w:r>
        <w:rPr>
          <w:rFonts w:ascii="Calibri" w:hAnsi="Calibri" w:cs="Calibri"/>
          <w:b/>
          <w:bCs/>
          <w:color w:val="000000"/>
          <w:sz w:val="22"/>
          <w:szCs w:val="22"/>
        </w:rPr>
        <w:t>but have</w:t>
      </w:r>
      <w:r>
        <w:rPr>
          <w:rFonts w:ascii="Calibri" w:hAnsi="Calibri" w:cs="Calibri"/>
          <w:color w:val="000000"/>
          <w:sz w:val="22"/>
          <w:szCs w:val="22"/>
        </w:rPr>
        <w:t xml:space="preserve"> </w:t>
      </w:r>
      <w:r>
        <w:rPr>
          <w:rFonts w:ascii="Calibri" w:hAnsi="Calibri" w:cs="Calibri"/>
          <w:b/>
          <w:bCs/>
          <w:color w:val="000000"/>
          <w:sz w:val="22"/>
          <w:szCs w:val="22"/>
        </w:rPr>
        <w:t xml:space="preserve">designated charging cords in their </w:t>
      </w:r>
      <w:r w:rsidRPr="00857B06">
        <w:rPr>
          <w:rFonts w:ascii="Calibri" w:hAnsi="Calibri" w:cs="Calibri"/>
          <w:b/>
          <w:bCs/>
          <w:color w:val="000000"/>
          <w:sz w:val="22"/>
          <w:szCs w:val="22"/>
        </w:rPr>
        <w:t>backpack</w:t>
      </w:r>
      <w:r w:rsidR="00857B06">
        <w:rPr>
          <w:rFonts w:ascii="Calibri" w:hAnsi="Calibri" w:cs="Calibri"/>
          <w:b/>
          <w:bCs/>
          <w:color w:val="000000"/>
          <w:sz w:val="22"/>
          <w:szCs w:val="22"/>
        </w:rPr>
        <w:t>.</w:t>
      </w:r>
    </w:p>
    <w:p w14:paraId="2F4BBDC2" w14:textId="250E8D6A"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Calibri" w:hAnsi="Calibri" w:cs="Calibri"/>
          <w:b/>
          <w:bCs/>
          <w:color w:val="FF0000"/>
          <w:sz w:val="36"/>
          <w:szCs w:val="36"/>
          <w:u w:val="single"/>
        </w:rPr>
      </w:pPr>
      <w:r w:rsidRPr="00AE00C6">
        <w:rPr>
          <w:rFonts w:ascii="Calibri" w:hAnsi="Calibri" w:cs="Calibri"/>
          <w:b/>
          <w:bCs/>
          <w:color w:val="FF0000"/>
          <w:sz w:val="36"/>
          <w:szCs w:val="36"/>
          <w:u w:val="single"/>
        </w:rPr>
        <w:lastRenderedPageBreak/>
        <w:t>BAND NOTES</w:t>
      </w:r>
    </w:p>
    <w:p w14:paraId="3A53EA8F" w14:textId="77777777"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Times" w:hAnsi="Times" w:cs="Times"/>
          <w:b/>
          <w:bCs/>
          <w:color w:val="FF0000"/>
          <w:sz w:val="36"/>
          <w:szCs w:val="36"/>
          <w:u w:val="single"/>
        </w:rPr>
      </w:pPr>
    </w:p>
    <w:p w14:paraId="07BB8B34" w14:textId="3A1DD203" w:rsidR="00E9190D" w:rsidRPr="00AE00C6"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rPr>
          <w:rFonts w:ascii="Times" w:hAnsi="Times" w:cs="Times"/>
          <w:b/>
          <w:bCs/>
          <w:color w:val="FF0000"/>
          <w:sz w:val="22"/>
          <w:szCs w:val="22"/>
          <w:u w:val="single"/>
        </w:rPr>
      </w:pPr>
      <w:r w:rsidRPr="00AE00C6">
        <w:rPr>
          <w:rFonts w:ascii="Times" w:hAnsi="Times" w:cs="Times"/>
          <w:b/>
          <w:bCs/>
          <w:color w:val="FF0000"/>
          <w:sz w:val="22"/>
          <w:szCs w:val="22"/>
          <w:u w:val="single"/>
        </w:rPr>
        <w:t>Every week, Mr. Lentsch will post band notes on the website.  These are extremely important as they have crucial information regarding events for the week such as report times, due dates, etc.</w:t>
      </w:r>
    </w:p>
    <w:p w14:paraId="2A0322CF"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rPr>
          <w:rFonts w:ascii="Times" w:hAnsi="Times" w:cs="Times"/>
          <w:color w:val="000000"/>
          <w:sz w:val="32"/>
          <w:szCs w:val="32"/>
        </w:rPr>
      </w:pPr>
      <w:r>
        <w:rPr>
          <w:rFonts w:ascii="Calibri" w:hAnsi="Calibri" w:cs="Calibri"/>
          <w:b/>
          <w:bCs/>
          <w:color w:val="000000"/>
          <w:sz w:val="32"/>
          <w:szCs w:val="32"/>
        </w:rPr>
        <w:t> </w:t>
      </w:r>
    </w:p>
    <w:p w14:paraId="555B3A03" w14:textId="77777777" w:rsidR="00E9190D" w:rsidRDefault="00000000"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Times" w:hAnsi="Times" w:cs="Times"/>
          <w:color w:val="103CC0"/>
          <w:sz w:val="26"/>
          <w:szCs w:val="26"/>
        </w:rPr>
      </w:pPr>
      <w:hyperlink r:id="rId9" w:history="1">
        <w:r w:rsidR="00E9190D">
          <w:rPr>
            <w:rFonts w:ascii="Calibri" w:hAnsi="Calibri" w:cs="Calibri"/>
            <w:b/>
            <w:bCs/>
            <w:color w:val="103CC0"/>
            <w:sz w:val="26"/>
            <w:szCs w:val="26"/>
            <w:u w:val="single" w:color="103CC0"/>
          </w:rPr>
          <w:t>jhsmarchingband.com</w:t>
        </w:r>
      </w:hyperlink>
    </w:p>
    <w:p w14:paraId="27CD64A0"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p>
    <w:p w14:paraId="0D9A184F"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r>
        <w:rPr>
          <w:rFonts w:ascii="Calibri" w:hAnsi="Calibri" w:cs="Calibri"/>
          <w:b/>
          <w:bCs/>
          <w:color w:val="000000"/>
          <w:sz w:val="22"/>
          <w:szCs w:val="22"/>
        </w:rPr>
        <w:t>Please use this website! </w:t>
      </w:r>
      <w:r>
        <w:rPr>
          <w:rFonts w:ascii="Calibri" w:hAnsi="Calibri" w:cs="Calibri"/>
          <w:color w:val="000000"/>
          <w:sz w:val="22"/>
          <w:szCs w:val="22"/>
        </w:rPr>
        <w:t>The website has musical resources, rehearsal and competition schedule, information for the parents, information about our show, history of the band, competition results and an Alumni Page!</w:t>
      </w:r>
    </w:p>
    <w:p w14:paraId="0FED114F" w14:textId="405A3BA1"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760" w:lineRule="atLeast"/>
        <w:rPr>
          <w:rFonts w:ascii="Trebuchet MS" w:hAnsi="Trebuchet MS" w:cs="Trebuchet MS"/>
          <w:b/>
          <w:bCs/>
          <w:color w:val="000000"/>
          <w:sz w:val="52"/>
          <w:szCs w:val="52"/>
          <w:u w:color="000000"/>
        </w:rPr>
      </w:pPr>
    </w:p>
    <w:p w14:paraId="0C6E12E5" w14:textId="333FF89B" w:rsidR="00E9190D" w:rsidRPr="009738E5"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Calibri" w:hAnsi="Calibri" w:cs="Calibri"/>
          <w:b/>
          <w:bCs/>
          <w:color w:val="FF0000"/>
          <w:sz w:val="36"/>
          <w:szCs w:val="36"/>
        </w:rPr>
      </w:pPr>
      <w:r w:rsidRPr="009738E5">
        <w:rPr>
          <w:rFonts w:ascii="Calibri" w:hAnsi="Calibri" w:cs="Calibri"/>
          <w:b/>
          <w:bCs/>
          <w:color w:val="FF0000"/>
          <w:sz w:val="36"/>
          <w:szCs w:val="36"/>
        </w:rPr>
        <w:t>Band Camp</w:t>
      </w:r>
    </w:p>
    <w:p w14:paraId="38312CD3"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center"/>
        <w:rPr>
          <w:rFonts w:ascii="Times" w:hAnsi="Times" w:cs="Times"/>
          <w:b/>
          <w:bCs/>
          <w:color w:val="000000"/>
          <w:sz w:val="36"/>
          <w:szCs w:val="36"/>
        </w:rPr>
      </w:pPr>
    </w:p>
    <w:p w14:paraId="75D79422"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b/>
          <w:bCs/>
          <w:color w:val="000000"/>
          <w:sz w:val="22"/>
          <w:szCs w:val="22"/>
        </w:rPr>
      </w:pPr>
      <w:r>
        <w:rPr>
          <w:rFonts w:ascii="Calibri" w:hAnsi="Calibri" w:cs="Calibri"/>
          <w:color w:val="000000"/>
          <w:sz w:val="22"/>
          <w:szCs w:val="22"/>
        </w:rPr>
        <w:t> </w:t>
      </w:r>
      <w:r>
        <w:rPr>
          <w:rFonts w:ascii="Calibri" w:hAnsi="Calibri" w:cs="Calibri"/>
          <w:i/>
          <w:iCs/>
          <w:color w:val="000000"/>
          <w:sz w:val="22"/>
          <w:szCs w:val="22"/>
        </w:rPr>
        <w:t>CAMP IS CRUCIAL!</w:t>
      </w:r>
      <w:r>
        <w:rPr>
          <w:rFonts w:ascii="Calibri" w:hAnsi="Calibri" w:cs="Calibri"/>
          <w:color w:val="000000"/>
          <w:sz w:val="22"/>
          <w:szCs w:val="22"/>
        </w:rPr>
        <w:t xml:space="preserve"> During our band camp, we will learn almost the entire Marching Band show. This includes playing your instrument correctly, learning the warm ups and show music, how to march correctly, and how to learn drill (individual spots on the field). Once that week is over our competitive season begins!  </w:t>
      </w:r>
      <w:r>
        <w:rPr>
          <w:rFonts w:ascii="Calibri" w:hAnsi="Calibri" w:cs="Calibri"/>
          <w:b/>
          <w:bCs/>
          <w:color w:val="000000"/>
          <w:sz w:val="22"/>
          <w:szCs w:val="22"/>
        </w:rPr>
        <w:t>Every session of every day of Band Camp is MANDATORY for all students.</w:t>
      </w:r>
    </w:p>
    <w:p w14:paraId="6A5ADE5A"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rPr>
      </w:pPr>
      <w:r>
        <w:rPr>
          <w:rFonts w:ascii="Calibri" w:hAnsi="Calibri" w:cs="Calibri"/>
          <w:color w:val="000000"/>
          <w:sz w:val="22"/>
          <w:szCs w:val="22"/>
        </w:rPr>
        <w:t> </w:t>
      </w:r>
    </w:p>
    <w:p w14:paraId="3B11023B"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b/>
          <w:bCs/>
          <w:color w:val="000000"/>
          <w:u w:color="000000"/>
        </w:rPr>
      </w:pPr>
      <w:r>
        <w:rPr>
          <w:rFonts w:ascii="Calibri" w:hAnsi="Calibri" w:cs="Calibri"/>
          <w:b/>
          <w:bCs/>
          <w:color w:val="000000"/>
          <w:u w:val="single" w:color="000000"/>
        </w:rPr>
        <w:t>CAMP CHECKLIST</w:t>
      </w:r>
    </w:p>
    <w:p w14:paraId="168F5B9E"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Calibri" w:hAnsi="Calibri" w:cs="Calibri"/>
          <w:color w:val="000000"/>
          <w:sz w:val="22"/>
          <w:szCs w:val="22"/>
          <w:u w:color="000000"/>
        </w:rPr>
      </w:pPr>
      <w:r>
        <w:rPr>
          <w:rFonts w:ascii="Times" w:hAnsi="Times" w:cs="Times"/>
          <w:color w:val="000000"/>
          <w:sz w:val="22"/>
          <w:szCs w:val="22"/>
          <w:u w:color="000000"/>
        </w:rPr>
        <w:tab/>
      </w:r>
      <w:r>
        <w:rPr>
          <w:rFonts w:ascii="Calibri" w:hAnsi="Calibri" w:cs="Calibri"/>
          <w:color w:val="000000"/>
          <w:sz w:val="22"/>
          <w:szCs w:val="22"/>
          <w:u w:color="000000"/>
        </w:rPr>
        <w:t>All regular rehearsal expectations apply! PLUS:</w:t>
      </w:r>
    </w:p>
    <w:p w14:paraId="14BA6922"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u w:color="000000"/>
        </w:rPr>
      </w:pPr>
      <w:r>
        <w:rPr>
          <w:rFonts w:ascii="Calibri" w:hAnsi="Calibri" w:cs="Calibri"/>
          <w:color w:val="000000"/>
          <w:sz w:val="22"/>
          <w:szCs w:val="22"/>
          <w:u w:color="000000"/>
        </w:rPr>
        <w:tab/>
      </w:r>
      <w:r>
        <w:rPr>
          <w:rFonts w:ascii="Calibri" w:hAnsi="Calibri" w:cs="Calibri"/>
          <w:color w:val="000000"/>
          <w:sz w:val="22"/>
          <w:szCs w:val="22"/>
          <w:u w:color="000000"/>
        </w:rPr>
        <w:tab/>
        <w:t>*Dress for the weather!  Bring rain gear if necessary.</w:t>
      </w:r>
    </w:p>
    <w:p w14:paraId="4E6001B0"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Times" w:hAnsi="Times" w:cs="Times"/>
          <w:color w:val="000000"/>
          <w:sz w:val="22"/>
          <w:szCs w:val="22"/>
          <w:u w:color="000000"/>
        </w:rPr>
      </w:pPr>
      <w:r>
        <w:rPr>
          <w:rFonts w:ascii="Times" w:hAnsi="Times" w:cs="Times"/>
          <w:color w:val="000000"/>
          <w:sz w:val="22"/>
          <w:szCs w:val="22"/>
          <w:u w:color="000000"/>
        </w:rPr>
        <w:tab/>
      </w:r>
      <w:r>
        <w:rPr>
          <w:rFonts w:ascii="Times" w:hAnsi="Times" w:cs="Times"/>
          <w:color w:val="000000"/>
          <w:sz w:val="22"/>
          <w:szCs w:val="22"/>
          <w:u w:color="000000"/>
        </w:rPr>
        <w:tab/>
        <w:t>*</w:t>
      </w:r>
      <w:r>
        <w:rPr>
          <w:rFonts w:ascii="Calibri" w:hAnsi="Calibri" w:cs="Calibri"/>
          <w:color w:val="000000"/>
          <w:sz w:val="22"/>
          <w:szCs w:val="22"/>
          <w:u w:color="000000"/>
        </w:rPr>
        <w:t>Avoid perfume, hair spray, hand lotions, creams, etc.</w:t>
      </w:r>
    </w:p>
    <w:p w14:paraId="542D8997" w14:textId="77777777" w:rsidR="00E9190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ascii="Calibri" w:hAnsi="Calibri" w:cs="Calibri"/>
          <w:color w:val="000000"/>
          <w:sz w:val="22"/>
          <w:szCs w:val="22"/>
          <w:u w:color="000000"/>
        </w:rPr>
      </w:pPr>
      <w:r>
        <w:rPr>
          <w:rFonts w:ascii="Times" w:hAnsi="Times" w:cs="Times"/>
          <w:color w:val="000000"/>
          <w:sz w:val="22"/>
          <w:szCs w:val="22"/>
          <w:u w:color="000000"/>
        </w:rPr>
        <w:tab/>
      </w:r>
      <w:r>
        <w:rPr>
          <w:rFonts w:ascii="Times" w:hAnsi="Times" w:cs="Times"/>
          <w:color w:val="000000"/>
          <w:sz w:val="22"/>
          <w:szCs w:val="22"/>
          <w:u w:color="000000"/>
        </w:rPr>
        <w:tab/>
        <w:t>*</w:t>
      </w:r>
      <w:r>
        <w:rPr>
          <w:rFonts w:ascii="Calibri" w:hAnsi="Calibri" w:cs="Calibri"/>
          <w:color w:val="000000"/>
          <w:sz w:val="22"/>
          <w:szCs w:val="22"/>
          <w:u w:color="000000"/>
        </w:rPr>
        <w:t>Use sunscreen!!  Bring a bottle and reapply throughout the day!</w:t>
      </w:r>
    </w:p>
    <w:p w14:paraId="72B8B1DC" w14:textId="1146A802" w:rsidR="00E9190D" w:rsidRPr="00B1698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264" w:lineRule="auto"/>
        <w:jc w:val="both"/>
        <w:rPr>
          <w:rFonts w:cstheme="minorHAnsi"/>
          <w:color w:val="000000"/>
          <w:sz w:val="22"/>
          <w:szCs w:val="22"/>
          <w:u w:color="000000"/>
        </w:rPr>
      </w:pPr>
      <w:r>
        <w:rPr>
          <w:rFonts w:ascii="Calibri" w:hAnsi="Calibri" w:cs="Calibri"/>
          <w:color w:val="000000"/>
          <w:sz w:val="22"/>
          <w:szCs w:val="22"/>
          <w:u w:color="000000"/>
        </w:rPr>
        <w:tab/>
      </w:r>
      <w:r>
        <w:rPr>
          <w:rFonts w:ascii="Calibri" w:hAnsi="Calibri" w:cs="Calibri"/>
          <w:color w:val="000000"/>
          <w:sz w:val="22"/>
          <w:szCs w:val="22"/>
          <w:u w:color="000000"/>
        </w:rPr>
        <w:tab/>
        <w:t>*Wear a Hat or Visor</w:t>
      </w:r>
    </w:p>
    <w:p w14:paraId="74F9B19E" w14:textId="77777777" w:rsidR="00E9190D" w:rsidRPr="00B1698D" w:rsidRDefault="00E9190D" w:rsidP="009738E5">
      <w:pPr>
        <w:pBdr>
          <w:top w:val="thickThinSmallGap" w:sz="24" w:space="1" w:color="FF0000"/>
          <w:left w:val="thickThinSmallGap" w:sz="24" w:space="4" w:color="FF0000"/>
          <w:bottom w:val="thinThickSmallGap" w:sz="24" w:space="19" w:color="FF0000"/>
          <w:right w:val="thinThickSmallGap" w:sz="24" w:space="4" w:color="FF0000"/>
        </w:pBdr>
        <w:autoSpaceDE w:val="0"/>
        <w:autoSpaceDN w:val="0"/>
        <w:adjustRightInd w:val="0"/>
        <w:spacing w:line="760" w:lineRule="atLeast"/>
        <w:jc w:val="center"/>
        <w:rPr>
          <w:rFonts w:cstheme="minorHAnsi"/>
          <w:b/>
          <w:bCs/>
          <w:color w:val="000000"/>
          <w:sz w:val="54"/>
          <w:szCs w:val="54"/>
          <w:u w:color="000000"/>
        </w:rPr>
      </w:pPr>
    </w:p>
    <w:p w14:paraId="363C6C8E" w14:textId="0B86B42D" w:rsidR="00676310" w:rsidRPr="009738E5" w:rsidRDefault="00B1698D" w:rsidP="009738E5">
      <w:pPr>
        <w:pBdr>
          <w:top w:val="thickThinSmallGap" w:sz="24" w:space="1" w:color="FF0000"/>
          <w:left w:val="thickThinSmallGap" w:sz="24" w:space="4" w:color="FF0000"/>
          <w:bottom w:val="thinThickSmallGap" w:sz="24" w:space="19" w:color="FF0000"/>
          <w:right w:val="thinThickSmallGap" w:sz="24" w:space="4" w:color="FF0000"/>
        </w:pBdr>
        <w:jc w:val="center"/>
        <w:rPr>
          <w:rFonts w:cstheme="minorHAnsi"/>
          <w:b/>
          <w:bCs/>
          <w:color w:val="FF0000"/>
          <w:sz w:val="54"/>
          <w:szCs w:val="54"/>
          <w:u w:color="000000"/>
        </w:rPr>
      </w:pPr>
      <w:r w:rsidRPr="009738E5">
        <w:rPr>
          <w:rFonts w:cstheme="minorHAnsi"/>
          <w:b/>
          <w:bCs/>
          <w:color w:val="FF0000"/>
          <w:sz w:val="54"/>
          <w:szCs w:val="54"/>
          <w:u w:color="000000"/>
        </w:rPr>
        <w:t>Uniform Policy</w:t>
      </w:r>
    </w:p>
    <w:p w14:paraId="49BAE9AE" w14:textId="22A38F0E" w:rsidR="00B1698D" w:rsidRDefault="00B1698D" w:rsidP="009738E5">
      <w:pPr>
        <w:pBdr>
          <w:top w:val="thickThinSmallGap" w:sz="24" w:space="1" w:color="FF0000"/>
          <w:left w:val="thickThinSmallGap" w:sz="24" w:space="4" w:color="FF0000"/>
          <w:bottom w:val="thinThickSmallGap" w:sz="24" w:space="19" w:color="FF0000"/>
          <w:right w:val="thinThickSmallGap" w:sz="24" w:space="4" w:color="FF0000"/>
        </w:pBdr>
        <w:jc w:val="center"/>
      </w:pPr>
    </w:p>
    <w:p w14:paraId="46FA3874" w14:textId="0302E22D" w:rsidR="00B1698D" w:rsidRDefault="00B1698D" w:rsidP="009738E5">
      <w:pPr>
        <w:pBdr>
          <w:top w:val="thickThinSmallGap" w:sz="24" w:space="1" w:color="FF0000"/>
          <w:left w:val="thickThinSmallGap" w:sz="24" w:space="4" w:color="FF0000"/>
          <w:bottom w:val="thinThickSmallGap" w:sz="24" w:space="19" w:color="FF0000"/>
          <w:right w:val="thinThickSmallGap" w:sz="24" w:space="4" w:color="FF0000"/>
        </w:pBdr>
      </w:pPr>
      <w:r>
        <w:t>Each student will receive a uniform along with information on how to hang it, wear it, and care for it.  It is the responsibility of the student and parents to care for the uniform.  If the uniform is damaged or neglected, parents will be responsible for the cleaning, care or replaceme</w:t>
      </w:r>
      <w:r w:rsidRPr="00857B06">
        <w:t>nt</w:t>
      </w:r>
      <w:r w:rsidR="00857B06">
        <w:t>.</w:t>
      </w:r>
    </w:p>
    <w:p w14:paraId="42A4F072" w14:textId="77777777" w:rsidR="008C069C" w:rsidRDefault="008C069C" w:rsidP="009738E5">
      <w:pPr>
        <w:rPr>
          <w:sz w:val="52"/>
          <w:szCs w:val="52"/>
        </w:rPr>
      </w:pPr>
    </w:p>
    <w:p w14:paraId="0640C970" w14:textId="77777777" w:rsidR="00F44403" w:rsidRDefault="00F44403" w:rsidP="00B1698D">
      <w:pPr>
        <w:jc w:val="center"/>
        <w:rPr>
          <w:color w:val="00B050"/>
          <w:sz w:val="52"/>
          <w:szCs w:val="52"/>
        </w:rPr>
      </w:pPr>
    </w:p>
    <w:p w14:paraId="2C1032FE" w14:textId="1854BF6F" w:rsidR="00B1698D" w:rsidRPr="009738E5" w:rsidRDefault="00B1698D" w:rsidP="00B1698D">
      <w:pPr>
        <w:jc w:val="center"/>
        <w:rPr>
          <w:color w:val="00B050"/>
          <w:sz w:val="52"/>
          <w:szCs w:val="52"/>
        </w:rPr>
      </w:pPr>
      <w:r w:rsidRPr="009738E5">
        <w:rPr>
          <w:color w:val="00B050"/>
          <w:sz w:val="52"/>
          <w:szCs w:val="52"/>
        </w:rPr>
        <w:lastRenderedPageBreak/>
        <w:t>Activity Fee</w:t>
      </w:r>
    </w:p>
    <w:p w14:paraId="060A336B" w14:textId="77777777" w:rsidR="00B1698D" w:rsidRPr="00B1698D" w:rsidRDefault="00B1698D" w:rsidP="00B1698D">
      <w:pPr>
        <w:jc w:val="center"/>
      </w:pPr>
    </w:p>
    <w:p w14:paraId="00082EDB" w14:textId="195F81F2" w:rsidR="00B1698D" w:rsidRDefault="00B1698D" w:rsidP="00B1698D">
      <w:pPr>
        <w:autoSpaceDE w:val="0"/>
        <w:autoSpaceDN w:val="0"/>
        <w:adjustRightInd w:val="0"/>
        <w:jc w:val="both"/>
        <w:rPr>
          <w:rFonts w:ascii="Calibri" w:hAnsi="Calibri" w:cs="Calibri"/>
          <w:b/>
          <w:bCs/>
          <w:color w:val="000000"/>
          <w:sz w:val="28"/>
          <w:szCs w:val="28"/>
        </w:rPr>
      </w:pPr>
      <w:r>
        <w:rPr>
          <w:rFonts w:ascii="Calibri" w:hAnsi="Calibri" w:cs="Calibri"/>
          <w:color w:val="000000"/>
        </w:rPr>
        <w:t xml:space="preserve">The Activity Fee for participating in the Marching Band is </w:t>
      </w:r>
      <w:r>
        <w:rPr>
          <w:rFonts w:ascii="Calibri" w:hAnsi="Calibri" w:cs="Calibri"/>
          <w:b/>
          <w:bCs/>
          <w:color w:val="000000"/>
        </w:rPr>
        <w:t>$50</w:t>
      </w:r>
      <w:r>
        <w:rPr>
          <w:rFonts w:ascii="Calibri" w:hAnsi="Calibri" w:cs="Calibri"/>
          <w:color w:val="000000"/>
        </w:rPr>
        <w:t xml:space="preserve">. This fee covers everything your child will need throughout the season including music, drill, staff support, transportation, equipment, and uniform items.  </w:t>
      </w:r>
      <w:r>
        <w:rPr>
          <w:rFonts w:ascii="Calibri" w:hAnsi="Calibri" w:cs="Calibri"/>
          <w:b/>
          <w:bCs/>
          <w:color w:val="000000"/>
          <w:sz w:val="28"/>
          <w:szCs w:val="28"/>
        </w:rPr>
        <w:t>This fee is due by June 16.</w:t>
      </w:r>
    </w:p>
    <w:p w14:paraId="54FA4308" w14:textId="77777777" w:rsidR="00B1698D" w:rsidRDefault="00B1698D" w:rsidP="00B1698D">
      <w:pPr>
        <w:autoSpaceDE w:val="0"/>
        <w:autoSpaceDN w:val="0"/>
        <w:adjustRightInd w:val="0"/>
        <w:jc w:val="both"/>
        <w:rPr>
          <w:rFonts w:ascii="Calibri" w:hAnsi="Calibri" w:cs="Calibri"/>
          <w:b/>
          <w:bCs/>
          <w:color w:val="000000"/>
          <w:sz w:val="28"/>
          <w:szCs w:val="28"/>
        </w:rPr>
      </w:pPr>
    </w:p>
    <w:p w14:paraId="1FEA7424" w14:textId="77777777" w:rsidR="00B1698D" w:rsidRDefault="00B1698D" w:rsidP="00B1698D">
      <w:pPr>
        <w:autoSpaceDE w:val="0"/>
        <w:autoSpaceDN w:val="0"/>
        <w:adjustRightInd w:val="0"/>
        <w:jc w:val="both"/>
        <w:rPr>
          <w:rFonts w:ascii="Calibri" w:hAnsi="Calibri" w:cs="Calibri"/>
          <w:color w:val="000000"/>
        </w:rPr>
      </w:pPr>
      <w:r>
        <w:rPr>
          <w:rFonts w:ascii="Calibri" w:hAnsi="Calibri" w:cs="Calibri"/>
          <w:b/>
          <w:bCs/>
          <w:color w:val="000000"/>
        </w:rPr>
        <w:t>*NO child will be excluded from participating because of financial reasons.</w:t>
      </w:r>
      <w:r>
        <w:rPr>
          <w:rFonts w:ascii="Calibri" w:hAnsi="Calibri" w:cs="Calibri"/>
          <w:color w:val="000000"/>
        </w:rPr>
        <w:t xml:space="preserve">  </w:t>
      </w:r>
    </w:p>
    <w:p w14:paraId="6501E452" w14:textId="0008DE96" w:rsidR="00B1698D" w:rsidRDefault="00B1698D" w:rsidP="00B1698D">
      <w:pPr>
        <w:rPr>
          <w:rFonts w:ascii="Calibri" w:hAnsi="Calibri" w:cs="Calibri"/>
          <w:color w:val="000000"/>
        </w:rPr>
      </w:pPr>
      <w:r>
        <w:rPr>
          <w:rFonts w:ascii="Calibri" w:hAnsi="Calibri" w:cs="Calibri"/>
          <w:color w:val="000000"/>
        </w:rPr>
        <w:t>If there are financial concerns please speak with Mr. Lentsch immediately so alternate arrangements can be made early on in the season.</w:t>
      </w:r>
    </w:p>
    <w:p w14:paraId="6F4FC069" w14:textId="61956485" w:rsidR="00B1698D" w:rsidRDefault="00B1698D" w:rsidP="00B1698D">
      <w:pPr>
        <w:rPr>
          <w:sz w:val="52"/>
          <w:szCs w:val="52"/>
        </w:rPr>
      </w:pPr>
    </w:p>
    <w:p w14:paraId="2EF668A4" w14:textId="77777777" w:rsidR="00B1698D" w:rsidRPr="009738E5" w:rsidRDefault="00B1698D" w:rsidP="00B1698D">
      <w:pPr>
        <w:autoSpaceDE w:val="0"/>
        <w:autoSpaceDN w:val="0"/>
        <w:adjustRightInd w:val="0"/>
        <w:spacing w:line="380" w:lineRule="atLeast"/>
        <w:jc w:val="center"/>
        <w:rPr>
          <w:rFonts w:ascii="Times" w:hAnsi="Times" w:cs="Times"/>
          <w:color w:val="00B050"/>
          <w:sz w:val="36"/>
          <w:szCs w:val="36"/>
        </w:rPr>
      </w:pPr>
      <w:r w:rsidRPr="009738E5">
        <w:rPr>
          <w:rFonts w:ascii="Calibri" w:hAnsi="Calibri" w:cs="Calibri"/>
          <w:b/>
          <w:bCs/>
          <w:color w:val="00B050"/>
          <w:sz w:val="36"/>
          <w:szCs w:val="36"/>
        </w:rPr>
        <w:t>FUNDRAISING</w:t>
      </w:r>
    </w:p>
    <w:p w14:paraId="3E1917E6" w14:textId="2BF1733D" w:rsidR="00B1698D" w:rsidRDefault="00B1698D" w:rsidP="00B1698D">
      <w:pPr>
        <w:autoSpaceDE w:val="0"/>
        <w:autoSpaceDN w:val="0"/>
        <w:adjustRightInd w:val="0"/>
        <w:jc w:val="both"/>
        <w:rPr>
          <w:rFonts w:ascii="Calibri" w:hAnsi="Calibri" w:cs="Calibri"/>
          <w:color w:val="000000"/>
        </w:rPr>
      </w:pPr>
      <w:r>
        <w:rPr>
          <w:rFonts w:ascii="Calibri" w:hAnsi="Calibri" w:cs="Calibri"/>
          <w:color w:val="000000"/>
        </w:rPr>
        <w:t xml:space="preserve">Members of the JHS Marching Band are required to participate in various fundraisers throughout the season. </w:t>
      </w:r>
      <w:r>
        <w:rPr>
          <w:rFonts w:ascii="Calibri" w:hAnsi="Calibri" w:cs="Calibri"/>
          <w:i/>
          <w:iCs/>
          <w:color w:val="000000"/>
        </w:rPr>
        <w:t xml:space="preserve">All fundraising efforts are put in place to help offset your out-of-pocket costs! </w:t>
      </w:r>
      <w:r>
        <w:rPr>
          <w:rFonts w:ascii="Calibri" w:hAnsi="Calibri" w:cs="Calibri"/>
          <w:color w:val="000000"/>
        </w:rPr>
        <w:t>If we did not fundraise</w:t>
      </w:r>
      <w:r w:rsidR="00C836E4" w:rsidRPr="00857B06">
        <w:rPr>
          <w:rFonts w:ascii="Calibri" w:hAnsi="Calibri" w:cs="Calibri"/>
          <w:color w:val="000000"/>
        </w:rPr>
        <w:t>,</w:t>
      </w:r>
      <w:r>
        <w:rPr>
          <w:rFonts w:ascii="Calibri" w:hAnsi="Calibri" w:cs="Calibri"/>
          <w:color w:val="000000"/>
        </w:rPr>
        <w:t xml:space="preserve"> the Activity Fee would be much higher! Be assured - </w:t>
      </w:r>
      <w:r>
        <w:rPr>
          <w:rFonts w:ascii="Calibri" w:hAnsi="Calibri" w:cs="Calibri"/>
          <w:i/>
          <w:iCs/>
          <w:color w:val="000000"/>
        </w:rPr>
        <w:t>the juice is worth the squeeze!</w:t>
      </w:r>
      <w:r>
        <w:rPr>
          <w:rFonts w:ascii="Calibri" w:hAnsi="Calibri" w:cs="Calibri"/>
          <w:color w:val="000000"/>
        </w:rPr>
        <w:t xml:space="preserve"> This organization will give your child incredible opportunities. </w:t>
      </w:r>
    </w:p>
    <w:p w14:paraId="63B6A580" w14:textId="77777777" w:rsidR="00B1698D" w:rsidRDefault="00B1698D" w:rsidP="00B1698D">
      <w:pPr>
        <w:autoSpaceDE w:val="0"/>
        <w:autoSpaceDN w:val="0"/>
        <w:adjustRightInd w:val="0"/>
        <w:jc w:val="both"/>
        <w:rPr>
          <w:rFonts w:ascii="Calibri" w:hAnsi="Calibri" w:cs="Calibri"/>
          <w:color w:val="000000"/>
        </w:rPr>
      </w:pPr>
    </w:p>
    <w:tbl>
      <w:tblPr>
        <w:tblW w:w="0" w:type="auto"/>
        <w:tblCellMar>
          <w:left w:w="0" w:type="dxa"/>
          <w:right w:w="0" w:type="dxa"/>
        </w:tblCellMar>
        <w:tblLook w:val="04A0" w:firstRow="1" w:lastRow="0" w:firstColumn="1" w:lastColumn="0" w:noHBand="0" w:noVBand="1"/>
      </w:tblPr>
      <w:tblGrid>
        <w:gridCol w:w="1110"/>
        <w:gridCol w:w="1320"/>
        <w:gridCol w:w="1290"/>
        <w:gridCol w:w="720"/>
        <w:gridCol w:w="1425"/>
        <w:gridCol w:w="1050"/>
        <w:gridCol w:w="1350"/>
      </w:tblGrid>
      <w:tr w:rsidR="00B1698D" w:rsidRPr="00B1698D" w14:paraId="3B348C6B" w14:textId="77777777" w:rsidTr="00B1698D">
        <w:trPr>
          <w:trHeight w:val="225"/>
        </w:trPr>
        <w:tc>
          <w:tcPr>
            <w:tcW w:w="8265" w:type="dxa"/>
            <w:gridSpan w:val="7"/>
            <w:tcBorders>
              <w:top w:val="single" w:sz="6" w:space="0" w:color="000000"/>
              <w:left w:val="single" w:sz="6" w:space="0" w:color="000000"/>
              <w:bottom w:val="single" w:sz="6" w:space="0" w:color="000000"/>
              <w:right w:val="single" w:sz="6" w:space="0" w:color="000000"/>
            </w:tcBorders>
            <w:shd w:val="clear" w:color="auto" w:fill="53D52A"/>
            <w:tcMar>
              <w:top w:w="60" w:type="dxa"/>
              <w:left w:w="60" w:type="dxa"/>
              <w:bottom w:w="60" w:type="dxa"/>
              <w:right w:w="60" w:type="dxa"/>
            </w:tcMar>
            <w:hideMark/>
          </w:tcPr>
          <w:p w14:paraId="604B1369" w14:textId="77777777"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b/>
                <w:bCs/>
                <w:color w:val="FFFFFF"/>
                <w:sz w:val="21"/>
                <w:szCs w:val="21"/>
              </w:rPr>
              <w:t>ANNUAL REQUIRED FUNDRAISERS</w:t>
            </w:r>
          </w:p>
        </w:tc>
      </w:tr>
      <w:tr w:rsidR="00B1698D" w:rsidRPr="00B1698D" w14:paraId="166CE834" w14:textId="77777777" w:rsidTr="00B1698D">
        <w:trPr>
          <w:trHeight w:val="390"/>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9FBC693"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EVENT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AFDF035"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SELL DATES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AF5164A"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EVENT DATE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7650A99"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MUST SELL</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A5450D8"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COST PER ITEM</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14:paraId="3FAE5053"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7"/>
                <w:szCs w:val="17"/>
              </w:rPr>
              <w:t>TOTAL DUE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D4C6289"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color w:val="000000"/>
                <w:sz w:val="15"/>
                <w:szCs w:val="15"/>
              </w:rPr>
              <w:t>PROFIT PER EXTRA SOLD*</w:t>
            </w:r>
          </w:p>
        </w:tc>
      </w:tr>
      <w:tr w:rsidR="00B1698D" w:rsidRPr="00B1698D" w14:paraId="3333139A" w14:textId="77777777" w:rsidTr="00B1698D">
        <w:trPr>
          <w:trHeight w:val="375"/>
        </w:trPr>
        <w:tc>
          <w:tcPr>
            <w:tcW w:w="111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6B14E2D6"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7"/>
                <w:szCs w:val="17"/>
              </w:rPr>
              <w:t>Lottery Tickets</w:t>
            </w:r>
          </w:p>
        </w:tc>
        <w:tc>
          <w:tcPr>
            <w:tcW w:w="132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1B4F24AE" w14:textId="0C99F39B"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 xml:space="preserve">May </w:t>
            </w:r>
            <w:r>
              <w:rPr>
                <w:rFonts w:ascii="Calibri" w:eastAsia="Times New Roman" w:hAnsi="Calibri" w:cs="Calibri"/>
                <w:color w:val="000000"/>
                <w:sz w:val="18"/>
                <w:szCs w:val="18"/>
              </w:rPr>
              <w:t>27</w:t>
            </w:r>
            <w:r w:rsidRPr="00B1698D">
              <w:rPr>
                <w:rFonts w:ascii="Calibri" w:eastAsia="Times New Roman" w:hAnsi="Calibri" w:cs="Calibri"/>
                <w:color w:val="000000"/>
                <w:sz w:val="18"/>
                <w:szCs w:val="18"/>
              </w:rPr>
              <w:t>-June 30       </w:t>
            </w:r>
          </w:p>
        </w:tc>
        <w:tc>
          <w:tcPr>
            <w:tcW w:w="129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463EE148" w14:textId="77777777"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July 1 - August 31</w:t>
            </w:r>
          </w:p>
        </w:tc>
        <w:tc>
          <w:tcPr>
            <w:tcW w:w="72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7555583A"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 tickets</w:t>
            </w:r>
          </w:p>
        </w:tc>
        <w:tc>
          <w:tcPr>
            <w:tcW w:w="88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66269770"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14:paraId="718C92F4"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$100</w:t>
            </w:r>
          </w:p>
        </w:tc>
        <w:tc>
          <w:tcPr>
            <w:tcW w:w="108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38EE90BA"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$4/ticket</w:t>
            </w:r>
          </w:p>
        </w:tc>
      </w:tr>
      <w:tr w:rsidR="00B1698D" w:rsidRPr="00B1698D" w14:paraId="1EEF5BF7" w14:textId="77777777" w:rsidTr="00B1698D">
        <w:trPr>
          <w:trHeight w:val="585"/>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983C13A" w14:textId="03F01E73"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7"/>
                <w:szCs w:val="17"/>
              </w:rPr>
              <w:t>Fall Festival Admission Tickets</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E98B672" w14:textId="024A29AB"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 xml:space="preserve">Aug </w:t>
            </w:r>
            <w:r>
              <w:rPr>
                <w:rFonts w:ascii="Calibri" w:eastAsia="Times New Roman" w:hAnsi="Calibri" w:cs="Calibri"/>
                <w:color w:val="000000"/>
                <w:sz w:val="18"/>
                <w:szCs w:val="18"/>
              </w:rPr>
              <w:t>14</w:t>
            </w:r>
            <w:r w:rsidRPr="00B1698D">
              <w:rPr>
                <w:rFonts w:ascii="Calibri" w:eastAsia="Times New Roman" w:hAnsi="Calibri" w:cs="Calibri"/>
                <w:color w:val="000000"/>
                <w:sz w:val="18"/>
                <w:szCs w:val="18"/>
              </w:rPr>
              <w:t xml:space="preserve"> - Sept. </w:t>
            </w:r>
            <w:r>
              <w:rPr>
                <w:rFonts w:ascii="Calibri" w:eastAsia="Times New Roman" w:hAnsi="Calibri" w:cs="Calibri"/>
                <w:color w:val="000000"/>
                <w:sz w:val="18"/>
                <w:szCs w:val="18"/>
              </w:rPr>
              <w:t>18</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39C0E3B" w14:textId="1FFCD605"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color w:val="000000"/>
                <w:sz w:val="18"/>
                <w:szCs w:val="18"/>
              </w:rPr>
              <w:t xml:space="preserve">September </w:t>
            </w:r>
            <w:r>
              <w:rPr>
                <w:rFonts w:ascii="Calibri" w:eastAsia="Times New Roman" w:hAnsi="Calibri" w:cs="Calibri"/>
                <w:color w:val="000000"/>
                <w:sz w:val="18"/>
                <w:szCs w:val="18"/>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4DAA69B"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5 tickets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336527D" w14:textId="1C0321DD"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w:t>
            </w:r>
            <w:r w:rsidR="00D3648C">
              <w:rPr>
                <w:rFonts w:ascii="Helvetica Neue" w:eastAsia="Times New Roman" w:hAnsi="Helvetica Neue" w:cs="Times New Roman"/>
                <w:color w:val="000000"/>
                <w:sz w:val="17"/>
                <w:szCs w:val="17"/>
              </w:rPr>
              <w:t>6</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14:paraId="16075882" w14:textId="075FB5C8"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w:t>
            </w:r>
            <w:r w:rsidR="00D3648C">
              <w:rPr>
                <w:rFonts w:ascii="Helvetica Neue" w:eastAsia="Times New Roman" w:hAnsi="Helvetica Neue" w:cs="Times New Roman"/>
                <w:color w:val="000000"/>
                <w:sz w:val="17"/>
                <w:szCs w:val="17"/>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2DB3790"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color w:val="000000"/>
                <w:sz w:val="17"/>
                <w:szCs w:val="17"/>
              </w:rPr>
              <w:t>$2/ticket</w:t>
            </w:r>
          </w:p>
        </w:tc>
      </w:tr>
      <w:tr w:rsidR="00B1698D" w:rsidRPr="00B1698D" w14:paraId="06E3C799" w14:textId="77777777" w:rsidTr="00B1698D">
        <w:trPr>
          <w:trHeight w:val="225"/>
        </w:trPr>
        <w:tc>
          <w:tcPr>
            <w:tcW w:w="5865" w:type="dxa"/>
            <w:gridSpan w:val="5"/>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5FA7E599"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b/>
                <w:bCs/>
                <w:color w:val="000000"/>
                <w:sz w:val="18"/>
                <w:szCs w:val="18"/>
              </w:rPr>
              <w:t>TOTAL</w:t>
            </w:r>
          </w:p>
        </w:tc>
        <w:tc>
          <w:tcPr>
            <w:tcW w:w="1050" w:type="dxa"/>
            <w:tcBorders>
              <w:top w:val="single" w:sz="6" w:space="0" w:color="000000"/>
              <w:left w:val="single" w:sz="6" w:space="0" w:color="000000"/>
              <w:bottom w:val="single" w:sz="6" w:space="0" w:color="000000"/>
              <w:right w:val="single" w:sz="6" w:space="0" w:color="000000"/>
            </w:tcBorders>
            <w:shd w:val="clear" w:color="auto" w:fill="FFFBAB"/>
            <w:tcMar>
              <w:top w:w="60" w:type="dxa"/>
              <w:left w:w="60" w:type="dxa"/>
              <w:bottom w:w="60" w:type="dxa"/>
              <w:right w:w="60" w:type="dxa"/>
            </w:tcMar>
            <w:vAlign w:val="center"/>
            <w:hideMark/>
          </w:tcPr>
          <w:p w14:paraId="47201ABD" w14:textId="5B7B94C8"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color w:val="000000"/>
                <w:sz w:val="18"/>
                <w:szCs w:val="18"/>
              </w:rPr>
              <w:t>$1</w:t>
            </w:r>
            <w:r w:rsidR="004E6289">
              <w:rPr>
                <w:rFonts w:ascii="Helvetica Neue" w:eastAsia="Times New Roman" w:hAnsi="Helvetica Neue" w:cs="Times New Roman"/>
                <w:b/>
                <w:bCs/>
                <w:color w:val="000000"/>
                <w:sz w:val="18"/>
                <w:szCs w:val="18"/>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vAlign w:val="center"/>
            <w:hideMark/>
          </w:tcPr>
          <w:p w14:paraId="35AE9DAD" w14:textId="77777777" w:rsidR="00B1698D" w:rsidRPr="00B1698D" w:rsidRDefault="00B1698D" w:rsidP="00B1698D">
            <w:pPr>
              <w:rPr>
                <w:rFonts w:ascii="Helvetica" w:eastAsia="Times New Roman" w:hAnsi="Helvetica" w:cs="Times New Roman"/>
                <w:sz w:val="18"/>
                <w:szCs w:val="18"/>
              </w:rPr>
            </w:pPr>
          </w:p>
        </w:tc>
      </w:tr>
      <w:tr w:rsidR="00B1698D" w:rsidRPr="00B1698D" w14:paraId="7FAC3BE9" w14:textId="77777777" w:rsidTr="00B1698D">
        <w:trPr>
          <w:trHeight w:val="735"/>
        </w:trPr>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16774D5" w14:textId="77777777" w:rsidR="00B1698D" w:rsidRDefault="00B1698D" w:rsidP="00B1698D">
            <w:pPr>
              <w:rPr>
                <w:rFonts w:ascii="Helvetica Neue" w:eastAsia="Times New Roman" w:hAnsi="Helvetica Neue" w:cs="Times New Roman"/>
                <w:b/>
                <w:bCs/>
                <w:i/>
                <w:iCs/>
                <w:color w:val="000000"/>
                <w:sz w:val="17"/>
                <w:szCs w:val="17"/>
              </w:rPr>
            </w:pPr>
            <w:r w:rsidRPr="00B1698D">
              <w:rPr>
                <w:rFonts w:ascii="Helvetica Neue" w:eastAsia="Times New Roman" w:hAnsi="Helvetica Neue" w:cs="Times New Roman"/>
                <w:b/>
                <w:bCs/>
                <w:i/>
                <w:iCs/>
                <w:color w:val="000000"/>
                <w:sz w:val="17"/>
                <w:szCs w:val="17"/>
              </w:rPr>
              <w:t>Fall Festival Program Ads</w:t>
            </w:r>
          </w:p>
          <w:p w14:paraId="796E98BE" w14:textId="77777777" w:rsidR="004E6289" w:rsidRDefault="004E6289" w:rsidP="00B1698D">
            <w:pPr>
              <w:rPr>
                <w:rFonts w:ascii="Times New Roman" w:eastAsia="Times New Roman" w:hAnsi="Times New Roman" w:cs="Times New Roman"/>
                <w:i/>
                <w:iCs/>
                <w:sz w:val="17"/>
                <w:szCs w:val="17"/>
              </w:rPr>
            </w:pPr>
          </w:p>
          <w:p w14:paraId="6B6CF293" w14:textId="77777777" w:rsidR="004E6289" w:rsidRPr="00B1698D" w:rsidRDefault="004E6289" w:rsidP="00B1698D">
            <w:pPr>
              <w:rPr>
                <w:rFonts w:ascii="Times New Roman" w:eastAsia="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DA2E1DF" w14:textId="5210DEBC" w:rsidR="00B1698D" w:rsidRPr="00B1698D" w:rsidRDefault="00B1698D" w:rsidP="00B1698D">
            <w:pPr>
              <w:rPr>
                <w:rFonts w:ascii="Times New Roman" w:eastAsia="Times New Roman" w:hAnsi="Times New Roman" w:cs="Times New Roman"/>
              </w:rPr>
            </w:pPr>
            <w:r>
              <w:rPr>
                <w:rFonts w:ascii="Calibri" w:eastAsia="Times New Roman" w:hAnsi="Calibri" w:cs="Calibri"/>
                <w:i/>
                <w:iCs/>
                <w:color w:val="000000"/>
                <w:sz w:val="18"/>
                <w:szCs w:val="18"/>
              </w:rPr>
              <w:t>May 27</w:t>
            </w:r>
            <w:r w:rsidRPr="00B1698D">
              <w:rPr>
                <w:rFonts w:ascii="Calibri" w:eastAsia="Times New Roman" w:hAnsi="Calibri" w:cs="Calibri"/>
                <w:i/>
                <w:iCs/>
                <w:color w:val="000000"/>
                <w:sz w:val="18"/>
                <w:szCs w:val="18"/>
              </w:rPr>
              <w:t xml:space="preserve"> - Aug. 2</w:t>
            </w:r>
            <w:r>
              <w:rPr>
                <w:rFonts w:ascii="Calibri" w:eastAsia="Times New Roman" w:hAnsi="Calibri" w:cs="Calibri"/>
                <w:i/>
                <w:iCs/>
                <w:color w:val="000000"/>
                <w:sz w:val="18"/>
                <w:szCs w:val="18"/>
              </w:rPr>
              <w:t>7</w:t>
            </w:r>
            <w:r w:rsidRPr="00B1698D">
              <w:rPr>
                <w:rFonts w:ascii="Calibri" w:eastAsia="Times New Roman" w:hAnsi="Calibri" w:cs="Calibri"/>
                <w:i/>
                <w:iCs/>
                <w:color w:val="000000"/>
                <w:sz w:val="18"/>
                <w:szCs w:val="18"/>
              </w:rPr>
              <w:t xml:space="preserve">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CBFF436" w14:textId="1E8C2E7B" w:rsidR="00B1698D" w:rsidRPr="00B1698D" w:rsidRDefault="00B1698D" w:rsidP="00B1698D">
            <w:pPr>
              <w:rPr>
                <w:rFonts w:ascii="Times New Roman" w:eastAsia="Times New Roman" w:hAnsi="Times New Roman" w:cs="Times New Roman"/>
              </w:rPr>
            </w:pPr>
            <w:r w:rsidRPr="00B1698D">
              <w:rPr>
                <w:rFonts w:ascii="Calibri" w:eastAsia="Times New Roman" w:hAnsi="Calibri" w:cs="Calibri"/>
                <w:i/>
                <w:iCs/>
                <w:color w:val="000000"/>
                <w:sz w:val="18"/>
                <w:szCs w:val="18"/>
              </w:rPr>
              <w:t xml:space="preserve">September </w:t>
            </w:r>
            <w:r>
              <w:rPr>
                <w:rFonts w:ascii="Calibri" w:eastAsia="Times New Roman" w:hAnsi="Calibri" w:cs="Calibri"/>
                <w:i/>
                <w:iCs/>
                <w:color w:val="000000"/>
                <w:sz w:val="18"/>
                <w:szCs w:val="18"/>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B08B167"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7"/>
                <w:szCs w:val="17"/>
              </w:rPr>
              <w:t>1 Ad</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78AAAF0"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Bus. Card - $40         </w:t>
            </w:r>
          </w:p>
          <w:p w14:paraId="2DCC9008"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1/4 Page - $50</w:t>
            </w:r>
          </w:p>
          <w:p w14:paraId="1BBE4A64" w14:textId="77777777" w:rsidR="00B1698D" w:rsidRPr="00B1698D" w:rsidRDefault="00B1698D" w:rsidP="00B1698D">
            <w:pP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1/2 Page - $80           Full Page - $150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E389CBE"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7"/>
                <w:szCs w:val="17"/>
              </w:rPr>
              <w:t>Varies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CE20AA1"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b/>
                <w:bCs/>
                <w:i/>
                <w:iCs/>
                <w:color w:val="000000"/>
                <w:sz w:val="12"/>
                <w:szCs w:val="12"/>
                <w:u w:val="single"/>
              </w:rPr>
              <w:t>After 1st Ad:</w:t>
            </w:r>
          </w:p>
          <w:p w14:paraId="56BE81A7"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$10 - Bus. Card</w:t>
            </w:r>
          </w:p>
          <w:p w14:paraId="6580C23A"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$15 - 1/4 Page</w:t>
            </w:r>
          </w:p>
          <w:p w14:paraId="17A80DC1"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$20 - 1/2 Page</w:t>
            </w:r>
          </w:p>
          <w:p w14:paraId="2524610F" w14:textId="77777777" w:rsidR="00B1698D" w:rsidRPr="00B1698D" w:rsidRDefault="00B1698D" w:rsidP="00B1698D">
            <w:pPr>
              <w:jc w:val="center"/>
              <w:rPr>
                <w:rFonts w:ascii="Times New Roman" w:eastAsia="Times New Roman" w:hAnsi="Times New Roman" w:cs="Times New Roman"/>
              </w:rPr>
            </w:pPr>
            <w:r w:rsidRPr="00B1698D">
              <w:rPr>
                <w:rFonts w:ascii="Helvetica Neue" w:eastAsia="Times New Roman" w:hAnsi="Helvetica Neue" w:cs="Times New Roman"/>
                <w:i/>
                <w:iCs/>
                <w:color w:val="000000"/>
                <w:sz w:val="12"/>
                <w:szCs w:val="12"/>
              </w:rPr>
              <w:t>$25 - Full Page</w:t>
            </w:r>
          </w:p>
        </w:tc>
      </w:tr>
    </w:tbl>
    <w:p w14:paraId="25B5B793" w14:textId="77777777" w:rsidR="00B1698D" w:rsidRDefault="00B1698D" w:rsidP="00B1698D">
      <w:pPr>
        <w:autoSpaceDE w:val="0"/>
        <w:autoSpaceDN w:val="0"/>
        <w:adjustRightInd w:val="0"/>
        <w:jc w:val="both"/>
        <w:rPr>
          <w:rFonts w:ascii="Calibri" w:hAnsi="Calibri" w:cs="Calibri"/>
          <w:b/>
          <w:bCs/>
          <w:color w:val="000000"/>
          <w:u w:val="single" w:color="000000"/>
        </w:rPr>
      </w:pPr>
    </w:p>
    <w:p w14:paraId="4750428A" w14:textId="77777777" w:rsidR="00B1698D" w:rsidRDefault="00B1698D" w:rsidP="00B1698D">
      <w:pPr>
        <w:autoSpaceDE w:val="0"/>
        <w:autoSpaceDN w:val="0"/>
        <w:adjustRightInd w:val="0"/>
        <w:jc w:val="both"/>
        <w:rPr>
          <w:rFonts w:ascii="Calibri" w:hAnsi="Calibri" w:cs="Calibri"/>
          <w:b/>
          <w:bCs/>
          <w:color w:val="000000"/>
          <w:u w:val="single" w:color="000000"/>
        </w:rPr>
      </w:pPr>
    </w:p>
    <w:p w14:paraId="6D15948D" w14:textId="77777777" w:rsidR="00B1698D" w:rsidRDefault="00B1698D" w:rsidP="00B1698D">
      <w:pPr>
        <w:autoSpaceDE w:val="0"/>
        <w:autoSpaceDN w:val="0"/>
        <w:adjustRightInd w:val="0"/>
        <w:spacing w:line="312" w:lineRule="auto"/>
        <w:jc w:val="both"/>
        <w:rPr>
          <w:rFonts w:ascii="Times" w:hAnsi="Times" w:cs="Times"/>
          <w:color w:val="000000"/>
          <w:sz w:val="28"/>
          <w:szCs w:val="28"/>
          <w:u w:color="000000"/>
        </w:rPr>
      </w:pPr>
      <w:r>
        <w:rPr>
          <w:rFonts w:ascii="Calibri" w:hAnsi="Calibri" w:cs="Calibri"/>
          <w:b/>
          <w:bCs/>
          <w:color w:val="000000"/>
          <w:sz w:val="28"/>
          <w:szCs w:val="28"/>
          <w:u w:val="single" w:color="000000"/>
        </w:rPr>
        <w:t>*EXTRA FUNDRAISING</w:t>
      </w:r>
    </w:p>
    <w:p w14:paraId="6FF0DF0E" w14:textId="77777777" w:rsidR="00B1698D" w:rsidRDefault="00B1698D" w:rsidP="00B1698D">
      <w:pPr>
        <w:autoSpaceDE w:val="0"/>
        <w:autoSpaceDN w:val="0"/>
        <w:adjustRightInd w:val="0"/>
        <w:jc w:val="both"/>
        <w:rPr>
          <w:rFonts w:ascii="Times" w:hAnsi="Times" w:cs="Times"/>
          <w:color w:val="000000"/>
          <w:u w:color="000000"/>
        </w:rPr>
      </w:pPr>
      <w:r>
        <w:rPr>
          <w:rFonts w:ascii="Calibri" w:hAnsi="Calibri" w:cs="Calibri"/>
          <w:color w:val="000000"/>
          <w:u w:color="000000"/>
        </w:rPr>
        <w:t>All band members are required to participate in the fundraisers listed above. If your child goes above and beyond what is expected they can earn money towards their account to help pay the Activity Fee. </w:t>
      </w:r>
    </w:p>
    <w:p w14:paraId="4351BF91" w14:textId="5D5AFB19" w:rsidR="00B1698D" w:rsidRDefault="00B1698D" w:rsidP="00B1698D">
      <w:pPr>
        <w:autoSpaceDE w:val="0"/>
        <w:autoSpaceDN w:val="0"/>
        <w:adjustRightInd w:val="0"/>
        <w:jc w:val="both"/>
        <w:rPr>
          <w:rFonts w:ascii="Calibri" w:hAnsi="Calibri" w:cs="Calibri"/>
          <w:color w:val="000000"/>
          <w:u w:color="000000"/>
        </w:rPr>
      </w:pPr>
      <w:r>
        <w:rPr>
          <w:rFonts w:ascii="Calibri" w:hAnsi="Calibri" w:cs="Calibri"/>
          <w:color w:val="000000"/>
          <w:u w:color="000000"/>
        </w:rPr>
        <w:t>*Families who fundraise above the required amount will receive the above profits as student account credits. (no refunds)</w:t>
      </w:r>
    </w:p>
    <w:p w14:paraId="322EF126" w14:textId="77777777" w:rsidR="00B1698D" w:rsidRDefault="00B1698D" w:rsidP="00B1698D">
      <w:pPr>
        <w:autoSpaceDE w:val="0"/>
        <w:autoSpaceDN w:val="0"/>
        <w:adjustRightInd w:val="0"/>
        <w:rPr>
          <w:rFonts w:ascii="Times" w:hAnsi="Times" w:cs="Times"/>
          <w:color w:val="000000"/>
          <w:u w:color="000000"/>
        </w:rPr>
      </w:pPr>
      <w:r>
        <w:rPr>
          <w:rFonts w:ascii="Calibri" w:hAnsi="Calibri" w:cs="Calibri"/>
          <w:color w:val="000000"/>
          <w:u w:color="000000"/>
        </w:rPr>
        <w:t>*If a student earns more than the total Activity Fee profits will be considered a donation to the band. (no refunds)</w:t>
      </w:r>
    </w:p>
    <w:p w14:paraId="7435E26E" w14:textId="2C14BF49" w:rsidR="00905D11" w:rsidRDefault="00B1698D" w:rsidP="00B1698D">
      <w:pPr>
        <w:rPr>
          <w:rFonts w:ascii="Calibri" w:hAnsi="Calibri" w:cs="Calibri"/>
          <w:b/>
          <w:bCs/>
          <w:color w:val="000000"/>
          <w:u w:color="000000"/>
        </w:rPr>
      </w:pPr>
      <w:r>
        <w:rPr>
          <w:rFonts w:ascii="Calibri" w:hAnsi="Calibri" w:cs="Calibri"/>
          <w:b/>
          <w:bCs/>
          <w:color w:val="000000"/>
          <w:u w:color="000000"/>
        </w:rPr>
        <w:t>*Any fundraising money not turned in will be added to the Activity Fee, with all monies due by October 1</w:t>
      </w:r>
      <w:r w:rsidR="00F71D1A">
        <w:rPr>
          <w:rFonts w:ascii="Calibri" w:hAnsi="Calibri" w:cs="Calibri"/>
          <w:b/>
          <w:bCs/>
          <w:color w:val="000000"/>
          <w:u w:color="000000"/>
        </w:rPr>
        <w:t>7</w:t>
      </w:r>
      <w:r w:rsidRPr="00905D11">
        <w:rPr>
          <w:rFonts w:ascii="Calibri" w:hAnsi="Calibri" w:cs="Calibri"/>
          <w:b/>
          <w:bCs/>
          <w:color w:val="000000"/>
          <w:u w:color="000000"/>
          <w:vertAlign w:val="superscript"/>
        </w:rPr>
        <w:t>th</w:t>
      </w:r>
    </w:p>
    <w:p w14:paraId="5894C5CD" w14:textId="4BC32A41" w:rsidR="00905D11" w:rsidRPr="009738E5" w:rsidRDefault="00905D11" w:rsidP="00950352">
      <w:pPr>
        <w:jc w:val="center"/>
        <w:rPr>
          <w:rFonts w:ascii="Calibri" w:hAnsi="Calibri" w:cs="Calibri"/>
          <w:b/>
          <w:bCs/>
          <w:color w:val="00B050"/>
          <w:sz w:val="36"/>
          <w:szCs w:val="36"/>
          <w:u w:color="000000"/>
        </w:rPr>
      </w:pPr>
      <w:r w:rsidRPr="009738E5">
        <w:rPr>
          <w:rFonts w:ascii="Calibri" w:hAnsi="Calibri" w:cs="Calibri"/>
          <w:b/>
          <w:bCs/>
          <w:color w:val="00B050"/>
          <w:sz w:val="36"/>
          <w:szCs w:val="36"/>
          <w:u w:color="000000"/>
        </w:rPr>
        <w:lastRenderedPageBreak/>
        <w:t>Marching Band Gear</w:t>
      </w:r>
    </w:p>
    <w:tbl>
      <w:tblPr>
        <w:tblStyle w:val="TableGrid"/>
        <w:tblW w:w="9698" w:type="dxa"/>
        <w:tblLook w:val="04A0" w:firstRow="1" w:lastRow="0" w:firstColumn="1" w:lastColumn="0" w:noHBand="0" w:noVBand="1"/>
      </w:tblPr>
      <w:tblGrid>
        <w:gridCol w:w="1705"/>
        <w:gridCol w:w="4770"/>
        <w:gridCol w:w="900"/>
        <w:gridCol w:w="2323"/>
      </w:tblGrid>
      <w:tr w:rsidR="00905D11" w14:paraId="387EF3F8" w14:textId="77777777" w:rsidTr="00950352">
        <w:trPr>
          <w:trHeight w:val="398"/>
        </w:trPr>
        <w:tc>
          <w:tcPr>
            <w:tcW w:w="1705" w:type="dxa"/>
            <w:shd w:val="clear" w:color="auto" w:fill="A8D08D" w:themeFill="accent6" w:themeFillTint="99"/>
          </w:tcPr>
          <w:p w14:paraId="0C5A1E88" w14:textId="33578521"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Item</w:t>
            </w:r>
          </w:p>
        </w:tc>
        <w:tc>
          <w:tcPr>
            <w:tcW w:w="4770" w:type="dxa"/>
            <w:shd w:val="clear" w:color="auto" w:fill="A8D08D" w:themeFill="accent6" w:themeFillTint="99"/>
          </w:tcPr>
          <w:p w14:paraId="7851F5B5" w14:textId="51831C53"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Description</w:t>
            </w:r>
          </w:p>
        </w:tc>
        <w:tc>
          <w:tcPr>
            <w:tcW w:w="900" w:type="dxa"/>
            <w:shd w:val="clear" w:color="auto" w:fill="A8D08D" w:themeFill="accent6" w:themeFillTint="99"/>
          </w:tcPr>
          <w:p w14:paraId="7B4C2AB2" w14:textId="1A9185C0"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Cost</w:t>
            </w:r>
          </w:p>
        </w:tc>
        <w:tc>
          <w:tcPr>
            <w:tcW w:w="2323" w:type="dxa"/>
            <w:shd w:val="clear" w:color="auto" w:fill="A8D08D" w:themeFill="accent6" w:themeFillTint="99"/>
          </w:tcPr>
          <w:p w14:paraId="340ED7F0" w14:textId="64DDD033" w:rsidR="00905D11" w:rsidRPr="00950352" w:rsidRDefault="00905D11" w:rsidP="00905D11">
            <w:pPr>
              <w:jc w:val="center"/>
              <w:rPr>
                <w:rFonts w:ascii="Calibri" w:hAnsi="Calibri" w:cs="Calibri"/>
                <w:b/>
                <w:bCs/>
                <w:color w:val="000000" w:themeColor="text1"/>
                <w:sz w:val="32"/>
                <w:szCs w:val="32"/>
                <w:u w:color="000000"/>
              </w:rPr>
            </w:pPr>
            <w:r w:rsidRPr="00950352">
              <w:rPr>
                <w:rFonts w:ascii="Calibri" w:hAnsi="Calibri" w:cs="Calibri"/>
                <w:b/>
                <w:bCs/>
                <w:color w:val="000000" w:themeColor="text1"/>
                <w:sz w:val="32"/>
                <w:szCs w:val="32"/>
                <w:u w:color="000000"/>
              </w:rPr>
              <w:t>Notes</w:t>
            </w:r>
          </w:p>
        </w:tc>
      </w:tr>
      <w:tr w:rsidR="00905D11" w14:paraId="7C91B975" w14:textId="77777777" w:rsidTr="00950352">
        <w:trPr>
          <w:trHeight w:val="417"/>
        </w:trPr>
        <w:tc>
          <w:tcPr>
            <w:tcW w:w="1705" w:type="dxa"/>
          </w:tcPr>
          <w:p w14:paraId="79624C81" w14:textId="502DA8C2"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Squad shirt</w:t>
            </w:r>
          </w:p>
        </w:tc>
        <w:tc>
          <w:tcPr>
            <w:tcW w:w="4770" w:type="dxa"/>
          </w:tcPr>
          <w:p w14:paraId="4B1DE1C8" w14:textId="5F72B316" w:rsidR="00905D11" w:rsidRPr="00905D11" w:rsidRDefault="00905D11" w:rsidP="00905D11">
            <w:pPr>
              <w:rPr>
                <w:rFonts w:ascii="Calibri" w:hAnsi="Calibri" w:cs="Calibri"/>
                <w:b/>
                <w:bCs/>
                <w:color w:val="000000"/>
                <w:u w:color="000000"/>
              </w:rPr>
            </w:pPr>
            <w:r w:rsidRPr="00905D11">
              <w:rPr>
                <w:rFonts w:ascii="Calibri" w:hAnsi="Calibri" w:cs="Calibri"/>
                <w:b/>
                <w:bCs/>
                <w:color w:val="000000"/>
                <w:u w:color="000000"/>
              </w:rPr>
              <w:t>Required for all students</w:t>
            </w:r>
          </w:p>
        </w:tc>
        <w:tc>
          <w:tcPr>
            <w:tcW w:w="900" w:type="dxa"/>
          </w:tcPr>
          <w:p w14:paraId="546B854E" w14:textId="0DE516BD" w:rsidR="00905D11" w:rsidRPr="00C62438" w:rsidRDefault="00F977C5" w:rsidP="00905D11">
            <w:pPr>
              <w:rPr>
                <w:rFonts w:ascii="Calibri" w:hAnsi="Calibri" w:cs="Calibri"/>
                <w:b/>
                <w:bCs/>
                <w:color w:val="000000"/>
                <w:sz w:val="28"/>
                <w:szCs w:val="28"/>
                <w:u w:color="000000"/>
              </w:rPr>
            </w:pPr>
            <w:r>
              <w:rPr>
                <w:rFonts w:ascii="Calibri" w:hAnsi="Calibri" w:cs="Calibri"/>
                <w:b/>
                <w:bCs/>
                <w:color w:val="000000"/>
                <w:sz w:val="28"/>
                <w:szCs w:val="28"/>
                <w:u w:color="000000"/>
              </w:rPr>
              <w:t>$19</w:t>
            </w:r>
          </w:p>
        </w:tc>
        <w:tc>
          <w:tcPr>
            <w:tcW w:w="2323" w:type="dxa"/>
          </w:tcPr>
          <w:p w14:paraId="3BE5DE66" w14:textId="28A613A6" w:rsidR="00905D11" w:rsidRPr="00905D11" w:rsidRDefault="00905D11" w:rsidP="00905D11">
            <w:pPr>
              <w:rPr>
                <w:rFonts w:ascii="Calibri" w:hAnsi="Calibri" w:cs="Calibri"/>
                <w:color w:val="000000"/>
                <w:sz w:val="20"/>
                <w:szCs w:val="20"/>
                <w:u w:color="000000"/>
              </w:rPr>
            </w:pPr>
          </w:p>
        </w:tc>
      </w:tr>
      <w:tr w:rsidR="00905D11" w14:paraId="1C7DB02D" w14:textId="77777777" w:rsidTr="00950352">
        <w:trPr>
          <w:trHeight w:val="398"/>
        </w:trPr>
        <w:tc>
          <w:tcPr>
            <w:tcW w:w="1705" w:type="dxa"/>
          </w:tcPr>
          <w:p w14:paraId="7D84A580" w14:textId="3B673CBE"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Backpack</w:t>
            </w:r>
          </w:p>
        </w:tc>
        <w:tc>
          <w:tcPr>
            <w:tcW w:w="4770" w:type="dxa"/>
          </w:tcPr>
          <w:p w14:paraId="57187786" w14:textId="77777777"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*OPTIONAL*</w:t>
            </w:r>
          </w:p>
          <w:p w14:paraId="64CE2432" w14:textId="60AE41B8" w:rsidR="00905D11" w:rsidRPr="00905D11" w:rsidRDefault="00905D11" w:rsidP="00905D11">
            <w:pPr>
              <w:rPr>
                <w:rFonts w:ascii="Calibri" w:hAnsi="Calibri" w:cs="Calibri"/>
                <w:b/>
                <w:bCs/>
                <w:color w:val="000000"/>
                <w:sz w:val="28"/>
                <w:szCs w:val="28"/>
                <w:u w:color="000000"/>
              </w:rPr>
            </w:pPr>
            <w:r w:rsidRPr="00905D11">
              <w:rPr>
                <w:rFonts w:ascii="Helvetica" w:hAnsi="Helvetica" w:cs="Helvetica"/>
                <w:color w:val="000000"/>
                <w:sz w:val="20"/>
                <w:szCs w:val="20"/>
              </w:rPr>
              <w:t>*Used for Marching Band rehearsals and traveling (see Rehearsal Expectations)</w:t>
            </w:r>
          </w:p>
        </w:tc>
        <w:tc>
          <w:tcPr>
            <w:tcW w:w="900" w:type="dxa"/>
          </w:tcPr>
          <w:p w14:paraId="534F8661" w14:textId="7B58CEFA"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$40</w:t>
            </w:r>
          </w:p>
        </w:tc>
        <w:tc>
          <w:tcPr>
            <w:tcW w:w="2323" w:type="dxa"/>
          </w:tcPr>
          <w:p w14:paraId="2CE30684" w14:textId="0AC80115" w:rsidR="00905D11" w:rsidRPr="00950352" w:rsidRDefault="00950352" w:rsidP="00905D11">
            <w:pPr>
              <w:rPr>
                <w:rFonts w:ascii="Calibri" w:hAnsi="Calibri" w:cs="Calibri"/>
                <w:b/>
                <w:bCs/>
                <w:color w:val="000000"/>
                <w:sz w:val="20"/>
                <w:szCs w:val="20"/>
                <w:u w:color="000000"/>
              </w:rPr>
            </w:pPr>
            <w:r w:rsidRPr="00950352">
              <w:rPr>
                <w:rFonts w:ascii="Helvetica" w:hAnsi="Helvetica" w:cs="Helvetica"/>
                <w:color w:val="000000"/>
                <w:sz w:val="20"/>
                <w:szCs w:val="20"/>
              </w:rPr>
              <w:t>May add student name - must be 10 characters or less</w:t>
            </w:r>
          </w:p>
        </w:tc>
      </w:tr>
      <w:tr w:rsidR="00905D11" w14:paraId="10D61D6C" w14:textId="77777777" w:rsidTr="00950352">
        <w:trPr>
          <w:trHeight w:val="417"/>
        </w:trPr>
        <w:tc>
          <w:tcPr>
            <w:tcW w:w="1705" w:type="dxa"/>
          </w:tcPr>
          <w:p w14:paraId="1CDC66FF" w14:textId="59475B50"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Shorts</w:t>
            </w:r>
          </w:p>
        </w:tc>
        <w:tc>
          <w:tcPr>
            <w:tcW w:w="4770" w:type="dxa"/>
          </w:tcPr>
          <w:p w14:paraId="16490B74" w14:textId="77777777"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*OPTIONAL*</w:t>
            </w:r>
          </w:p>
          <w:p w14:paraId="0B492C4C" w14:textId="77777777"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*Athletic mesh shorts</w:t>
            </w:r>
          </w:p>
          <w:p w14:paraId="4E680466" w14:textId="11351A35" w:rsidR="00905D11" w:rsidRPr="00905D11" w:rsidRDefault="00905D11" w:rsidP="00905D11">
            <w:pPr>
              <w:rPr>
                <w:rFonts w:ascii="Calibri" w:hAnsi="Calibri" w:cs="Calibri"/>
                <w:b/>
                <w:bCs/>
                <w:color w:val="000000"/>
                <w:sz w:val="20"/>
                <w:szCs w:val="20"/>
                <w:u w:color="000000"/>
              </w:rPr>
            </w:pPr>
            <w:r w:rsidRPr="00905D11">
              <w:rPr>
                <w:rFonts w:ascii="Helvetica" w:hAnsi="Helvetica" w:cs="Helvetica"/>
                <w:color w:val="000000"/>
                <w:sz w:val="20"/>
                <w:szCs w:val="20"/>
              </w:rPr>
              <w:t>*Can be worn at rehearsals and/or underneath the uniform pants</w:t>
            </w:r>
          </w:p>
        </w:tc>
        <w:tc>
          <w:tcPr>
            <w:tcW w:w="900" w:type="dxa"/>
          </w:tcPr>
          <w:p w14:paraId="077DAD00" w14:textId="36FA4E76"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$21-$27</w:t>
            </w:r>
          </w:p>
        </w:tc>
        <w:tc>
          <w:tcPr>
            <w:tcW w:w="2323" w:type="dxa"/>
          </w:tcPr>
          <w:p w14:paraId="5D636B44" w14:textId="77777777" w:rsidR="00950352" w:rsidRPr="00950352" w:rsidRDefault="00950352" w:rsidP="00950352">
            <w:pPr>
              <w:autoSpaceDE w:val="0"/>
              <w:autoSpaceDN w:val="0"/>
              <w:adjustRightInd w:val="0"/>
              <w:rPr>
                <w:rFonts w:ascii="Helvetica" w:hAnsi="Helvetica" w:cs="Helvetica"/>
                <w:color w:val="000000"/>
                <w:sz w:val="20"/>
                <w:szCs w:val="20"/>
              </w:rPr>
            </w:pPr>
            <w:r w:rsidRPr="00950352">
              <w:rPr>
                <w:rFonts w:ascii="Helvetica" w:hAnsi="Helvetica" w:cs="Helvetica"/>
                <w:color w:val="000000"/>
                <w:sz w:val="20"/>
                <w:szCs w:val="20"/>
              </w:rPr>
              <w:t>Adult Sizes</w:t>
            </w:r>
          </w:p>
          <w:p w14:paraId="4A16F202" w14:textId="77777777" w:rsidR="00950352" w:rsidRPr="00950352" w:rsidRDefault="00950352" w:rsidP="00950352">
            <w:pPr>
              <w:autoSpaceDE w:val="0"/>
              <w:autoSpaceDN w:val="0"/>
              <w:adjustRightInd w:val="0"/>
              <w:rPr>
                <w:rFonts w:ascii="Helvetica" w:hAnsi="Helvetica" w:cs="Helvetica"/>
                <w:color w:val="000000"/>
                <w:sz w:val="20"/>
                <w:szCs w:val="20"/>
              </w:rPr>
            </w:pPr>
          </w:p>
          <w:p w14:paraId="7B629AB5" w14:textId="4C259571" w:rsidR="00905D11" w:rsidRPr="00950352" w:rsidRDefault="00D0247A" w:rsidP="00950352">
            <w:pPr>
              <w:rPr>
                <w:rFonts w:ascii="Calibri" w:hAnsi="Calibri" w:cs="Calibri"/>
                <w:b/>
                <w:bCs/>
                <w:color w:val="000000"/>
                <w:sz w:val="20"/>
                <w:szCs w:val="20"/>
                <w:u w:color="000000"/>
              </w:rPr>
            </w:pPr>
            <w:r w:rsidRPr="00950352">
              <w:rPr>
                <w:rFonts w:ascii="Helvetica" w:hAnsi="Helvetica" w:cs="Helvetica"/>
                <w:color w:val="000000"/>
                <w:sz w:val="20"/>
                <w:szCs w:val="20"/>
              </w:rPr>
              <w:t>Men’s</w:t>
            </w:r>
            <w:r w:rsidR="00950352" w:rsidRPr="00950352">
              <w:rPr>
                <w:rFonts w:ascii="Helvetica" w:hAnsi="Helvetica" w:cs="Helvetica"/>
                <w:color w:val="000000"/>
                <w:sz w:val="20"/>
                <w:szCs w:val="20"/>
              </w:rPr>
              <w:t xml:space="preserve"> cut - 7” inseam    Ladies cut - 3.5” inseam</w:t>
            </w:r>
          </w:p>
        </w:tc>
      </w:tr>
      <w:tr w:rsidR="00905D11" w14:paraId="5917B9A7" w14:textId="77777777" w:rsidTr="00F91AE5">
        <w:trPr>
          <w:trHeight w:val="1970"/>
        </w:trPr>
        <w:tc>
          <w:tcPr>
            <w:tcW w:w="1705" w:type="dxa"/>
          </w:tcPr>
          <w:p w14:paraId="013381E5" w14:textId="432962B6"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Shoes</w:t>
            </w:r>
          </w:p>
        </w:tc>
        <w:tc>
          <w:tcPr>
            <w:tcW w:w="4770" w:type="dxa"/>
          </w:tcPr>
          <w:p w14:paraId="34657E12" w14:textId="77777777"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*OPTIONAL*</w:t>
            </w:r>
          </w:p>
          <w:p w14:paraId="3EE2F2F5" w14:textId="7105B523" w:rsidR="00905D11" w:rsidRDefault="00905D11" w:rsidP="00905D11">
            <w:pPr>
              <w:rPr>
                <w:rFonts w:ascii="Helvetica" w:hAnsi="Helvetica" w:cs="Helvetica"/>
                <w:color w:val="000000"/>
                <w:sz w:val="20"/>
                <w:szCs w:val="20"/>
              </w:rPr>
            </w:pPr>
            <w:r w:rsidRPr="00905D11">
              <w:rPr>
                <w:rFonts w:ascii="Helvetica" w:hAnsi="Helvetica" w:cs="Helvetica"/>
                <w:color w:val="000000"/>
                <w:sz w:val="20"/>
                <w:szCs w:val="20"/>
              </w:rPr>
              <w:t>*Shoes are provided for all members,</w:t>
            </w:r>
            <w:r w:rsidR="00F91AE5">
              <w:rPr>
                <w:rFonts w:ascii="Helvetica" w:hAnsi="Helvetica" w:cs="Helvetica"/>
                <w:color w:val="000000"/>
                <w:sz w:val="20"/>
                <w:szCs w:val="20"/>
              </w:rPr>
              <w:t xml:space="preserve"> </w:t>
            </w:r>
            <w:r w:rsidRPr="00905D11">
              <w:rPr>
                <w:rFonts w:ascii="Helvetica" w:hAnsi="Helvetica" w:cs="Helvetica"/>
                <w:color w:val="000000"/>
                <w:sz w:val="20"/>
                <w:szCs w:val="20"/>
              </w:rPr>
              <w:t>but are reused each year. Buying your own would mean a brand new pair you can keep and use year-to-year.</w:t>
            </w:r>
            <w:r w:rsidR="00F91AE5">
              <w:rPr>
                <w:rFonts w:ascii="Helvetica" w:hAnsi="Helvetica" w:cs="Helvetica"/>
                <w:color w:val="000000"/>
                <w:sz w:val="20"/>
                <w:szCs w:val="20"/>
              </w:rPr>
              <w:t xml:space="preserve">  </w:t>
            </w:r>
            <w:r w:rsidR="00F91AE5" w:rsidRPr="00857B06">
              <w:rPr>
                <w:rFonts w:ascii="Helvetica" w:hAnsi="Helvetica" w:cs="Helvetica"/>
                <w:color w:val="000000"/>
                <w:sz w:val="20"/>
                <w:szCs w:val="20"/>
              </w:rPr>
              <w:t>If you would like shoes</w:t>
            </w:r>
            <w:r w:rsidR="00D36067" w:rsidRPr="00857B06">
              <w:rPr>
                <w:rFonts w:ascii="Helvetica" w:hAnsi="Helvetica" w:cs="Helvetica"/>
                <w:color w:val="000000"/>
                <w:sz w:val="20"/>
                <w:szCs w:val="20"/>
              </w:rPr>
              <w:t>, you can order them from the following website or use the QR code to the right.</w:t>
            </w:r>
          </w:p>
          <w:p w14:paraId="31F871CD" w14:textId="77777777" w:rsidR="00D36067" w:rsidRDefault="00D36067" w:rsidP="00D36067">
            <w:pPr>
              <w:autoSpaceDE w:val="0"/>
              <w:autoSpaceDN w:val="0"/>
              <w:adjustRightInd w:val="0"/>
              <w:jc w:val="both"/>
              <w:rPr>
                <w:rFonts w:ascii="Times-Bold" w:hAnsi="Times-Bold" w:cs="Times-Bold"/>
                <w:b/>
                <w:bCs/>
                <w:color w:val="000000"/>
                <w:sz w:val="10"/>
                <w:szCs w:val="10"/>
              </w:rPr>
            </w:pPr>
            <w:r w:rsidRPr="00D36067">
              <w:rPr>
                <w:rFonts w:ascii="Times-Roman" w:hAnsi="Times-Roman" w:cs="Times-Roman"/>
                <w:color w:val="000000"/>
                <w:sz w:val="22"/>
                <w:szCs w:val="22"/>
              </w:rPr>
              <w:t>https://www.bandshoppe.com/product/drillmasters-marching-band-shoe</w:t>
            </w:r>
            <w:r>
              <w:rPr>
                <w:rFonts w:ascii="Times-Roman" w:hAnsi="Times-Roman" w:cs="Times-Roman"/>
                <w:color w:val="000000"/>
                <w:sz w:val="22"/>
                <w:szCs w:val="22"/>
              </w:rPr>
              <w:t>/</w:t>
            </w:r>
          </w:p>
          <w:p w14:paraId="300AD083" w14:textId="68E0AF1B" w:rsidR="00D36067" w:rsidRPr="00905D11" w:rsidRDefault="00D36067" w:rsidP="00905D11">
            <w:pPr>
              <w:rPr>
                <w:rFonts w:ascii="Calibri" w:hAnsi="Calibri" w:cs="Calibri"/>
                <w:b/>
                <w:bCs/>
                <w:color w:val="000000"/>
                <w:sz w:val="28"/>
                <w:szCs w:val="28"/>
                <w:u w:color="000000"/>
              </w:rPr>
            </w:pPr>
          </w:p>
        </w:tc>
        <w:tc>
          <w:tcPr>
            <w:tcW w:w="900" w:type="dxa"/>
          </w:tcPr>
          <w:p w14:paraId="29EDEC69" w14:textId="739C8CE4"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$43</w:t>
            </w:r>
          </w:p>
        </w:tc>
        <w:tc>
          <w:tcPr>
            <w:tcW w:w="2323" w:type="dxa"/>
          </w:tcPr>
          <w:p w14:paraId="27934DAD" w14:textId="5AC9197F" w:rsidR="00905D11" w:rsidRPr="00950352" w:rsidRDefault="00D36067" w:rsidP="00905D11">
            <w:pPr>
              <w:rPr>
                <w:rFonts w:ascii="Calibri" w:hAnsi="Calibri" w:cs="Calibri"/>
                <w:b/>
                <w:bCs/>
                <w:color w:val="000000"/>
                <w:sz w:val="20"/>
                <w:szCs w:val="20"/>
                <w:u w:color="000000"/>
              </w:rPr>
            </w:pPr>
            <w:r>
              <w:rPr>
                <w:rFonts w:ascii="Calibri" w:hAnsi="Calibri" w:cs="Calibri"/>
                <w:b/>
                <w:bCs/>
                <w:noProof/>
                <w:color w:val="000000"/>
                <w:u w:color="000000"/>
              </w:rPr>
              <w:drawing>
                <wp:anchor distT="0" distB="0" distL="114300" distR="114300" simplePos="0" relativeHeight="251659264" behindDoc="1" locked="0" layoutInCell="1" allowOverlap="1" wp14:anchorId="0EFD97E1" wp14:editId="705EDF51">
                  <wp:simplePos x="0" y="0"/>
                  <wp:positionH relativeFrom="column">
                    <wp:posOffset>248920</wp:posOffset>
                  </wp:positionH>
                  <wp:positionV relativeFrom="paragraph">
                    <wp:posOffset>593725</wp:posOffset>
                  </wp:positionV>
                  <wp:extent cx="736600" cy="736600"/>
                  <wp:effectExtent l="0" t="0" r="0" b="0"/>
                  <wp:wrapTight wrapText="bothSides">
                    <wp:wrapPolygon edited="0">
                      <wp:start x="0" y="0"/>
                      <wp:lineTo x="0" y="21228"/>
                      <wp:lineTo x="21228" y="21228"/>
                      <wp:lineTo x="21228" y="0"/>
                      <wp:lineTo x="0" y="0"/>
                    </wp:wrapPolygon>
                  </wp:wrapTight>
                  <wp:docPr id="105805933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59332"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950352" w:rsidRPr="00950352">
              <w:rPr>
                <w:rFonts w:ascii="Helvetica" w:hAnsi="Helvetica" w:cs="Helvetica"/>
                <w:color w:val="000000"/>
                <w:sz w:val="20"/>
                <w:szCs w:val="20"/>
              </w:rPr>
              <w:t>Run like sneaker sizes; whole and half sizes available</w:t>
            </w:r>
          </w:p>
        </w:tc>
      </w:tr>
      <w:tr w:rsidR="00905D11" w14:paraId="3CEF78DF" w14:textId="77777777" w:rsidTr="00950352">
        <w:trPr>
          <w:trHeight w:val="417"/>
        </w:trPr>
        <w:tc>
          <w:tcPr>
            <w:tcW w:w="1705" w:type="dxa"/>
          </w:tcPr>
          <w:p w14:paraId="7E3A2F04" w14:textId="5638D679" w:rsidR="00905D11" w:rsidRPr="00905D11" w:rsidRDefault="00905D11" w:rsidP="00905D11">
            <w:pPr>
              <w:rPr>
                <w:rFonts w:ascii="Calibri" w:hAnsi="Calibri" w:cs="Calibri"/>
                <w:b/>
                <w:bCs/>
                <w:color w:val="000000"/>
                <w:sz w:val="28"/>
                <w:szCs w:val="28"/>
                <w:u w:color="000000"/>
              </w:rPr>
            </w:pPr>
            <w:r w:rsidRPr="00905D11">
              <w:rPr>
                <w:rFonts w:ascii="Calibri" w:hAnsi="Calibri" w:cs="Calibri"/>
                <w:b/>
                <w:bCs/>
                <w:color w:val="000000"/>
                <w:sz w:val="28"/>
                <w:szCs w:val="28"/>
                <w:u w:color="000000"/>
              </w:rPr>
              <w:t>Band Jacket</w:t>
            </w:r>
          </w:p>
        </w:tc>
        <w:tc>
          <w:tcPr>
            <w:tcW w:w="4770" w:type="dxa"/>
          </w:tcPr>
          <w:p w14:paraId="33134EEC" w14:textId="77777777" w:rsidR="00905D11" w:rsidRPr="00905D11" w:rsidRDefault="00905D11" w:rsidP="00905D11">
            <w:pPr>
              <w:autoSpaceDE w:val="0"/>
              <w:autoSpaceDN w:val="0"/>
              <w:adjustRightInd w:val="0"/>
              <w:rPr>
                <w:rFonts w:ascii="Helvetica" w:hAnsi="Helvetica" w:cs="Helvetica"/>
                <w:b/>
                <w:bCs/>
                <w:color w:val="000000"/>
                <w:sz w:val="20"/>
                <w:szCs w:val="20"/>
              </w:rPr>
            </w:pPr>
            <w:r w:rsidRPr="00905D11">
              <w:rPr>
                <w:rFonts w:ascii="Helvetica" w:hAnsi="Helvetica" w:cs="Helvetica"/>
                <w:b/>
                <w:bCs/>
                <w:color w:val="000000"/>
                <w:sz w:val="20"/>
                <w:szCs w:val="20"/>
              </w:rPr>
              <w:t>*OPTIONAL*</w:t>
            </w:r>
          </w:p>
          <w:p w14:paraId="06C78AE1" w14:textId="77777777"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*Way to display participation patches received for each year students are in the band</w:t>
            </w:r>
          </w:p>
          <w:p w14:paraId="192AB1D4" w14:textId="26222A20" w:rsidR="00905D11" w:rsidRPr="00905D11" w:rsidRDefault="00905D11" w:rsidP="00905D11">
            <w:pPr>
              <w:autoSpaceDE w:val="0"/>
              <w:autoSpaceDN w:val="0"/>
              <w:adjustRightInd w:val="0"/>
              <w:rPr>
                <w:rFonts w:ascii="Helvetica" w:hAnsi="Helvetica" w:cs="Helvetica"/>
                <w:color w:val="000000"/>
                <w:sz w:val="20"/>
                <w:szCs w:val="20"/>
              </w:rPr>
            </w:pPr>
            <w:r w:rsidRPr="00905D11">
              <w:rPr>
                <w:rFonts w:ascii="Helvetica" w:hAnsi="Helvetica" w:cs="Helvetica"/>
                <w:color w:val="000000"/>
                <w:sz w:val="20"/>
                <w:szCs w:val="20"/>
              </w:rPr>
              <w:t>*Worn for some performances or anytime that the weather threatens to damage our uniforms </w:t>
            </w:r>
          </w:p>
        </w:tc>
        <w:tc>
          <w:tcPr>
            <w:tcW w:w="900" w:type="dxa"/>
          </w:tcPr>
          <w:p w14:paraId="15F4D1C8" w14:textId="21888F06" w:rsidR="00905D11" w:rsidRPr="00905D11" w:rsidRDefault="00C62438" w:rsidP="00905D11">
            <w:pPr>
              <w:rPr>
                <w:rFonts w:ascii="Calibri" w:hAnsi="Calibri" w:cs="Calibri"/>
                <w:b/>
                <w:bCs/>
                <w:color w:val="000000"/>
                <w:sz w:val="28"/>
                <w:szCs w:val="28"/>
                <w:u w:color="000000"/>
              </w:rPr>
            </w:pPr>
            <w:r>
              <w:rPr>
                <w:rFonts w:ascii="Calibri" w:hAnsi="Calibri" w:cs="Calibri"/>
                <w:b/>
                <w:bCs/>
                <w:color w:val="000000"/>
                <w:sz w:val="28"/>
                <w:szCs w:val="28"/>
                <w:u w:color="000000"/>
              </w:rPr>
              <w:t>$60</w:t>
            </w:r>
          </w:p>
        </w:tc>
        <w:tc>
          <w:tcPr>
            <w:tcW w:w="2323" w:type="dxa"/>
          </w:tcPr>
          <w:p w14:paraId="256B525B" w14:textId="77777777" w:rsidR="00950352" w:rsidRPr="00950352" w:rsidRDefault="00950352" w:rsidP="00950352">
            <w:pPr>
              <w:autoSpaceDE w:val="0"/>
              <w:autoSpaceDN w:val="0"/>
              <w:adjustRightInd w:val="0"/>
              <w:rPr>
                <w:rFonts w:ascii="Helvetica" w:hAnsi="Helvetica" w:cs="Helvetica"/>
                <w:color w:val="000000"/>
                <w:sz w:val="20"/>
                <w:szCs w:val="20"/>
              </w:rPr>
            </w:pPr>
            <w:r w:rsidRPr="00950352">
              <w:rPr>
                <w:rFonts w:ascii="Helvetica" w:hAnsi="Helvetica" w:cs="Helvetica"/>
                <w:color w:val="000000"/>
                <w:sz w:val="20"/>
                <w:szCs w:val="20"/>
              </w:rPr>
              <w:t>Windbreaker jacket;</w:t>
            </w:r>
          </w:p>
          <w:p w14:paraId="6C20AF3C" w14:textId="21432927" w:rsidR="00905D11" w:rsidRPr="00905D11" w:rsidRDefault="00950352" w:rsidP="00950352">
            <w:pPr>
              <w:rPr>
                <w:rFonts w:ascii="Calibri" w:hAnsi="Calibri" w:cs="Calibri"/>
                <w:b/>
                <w:bCs/>
                <w:color w:val="000000"/>
                <w:sz w:val="28"/>
                <w:szCs w:val="28"/>
                <w:u w:color="000000"/>
              </w:rPr>
            </w:pPr>
            <w:r w:rsidRPr="00950352">
              <w:rPr>
                <w:rFonts w:ascii="Helvetica" w:hAnsi="Helvetica" w:cs="Helvetica"/>
                <w:color w:val="000000"/>
                <w:sz w:val="20"/>
                <w:szCs w:val="20"/>
              </w:rPr>
              <w:t>adult sizes, run like a typical jacket or sweatshirt</w:t>
            </w:r>
          </w:p>
        </w:tc>
      </w:tr>
    </w:tbl>
    <w:p w14:paraId="52BB18FD" w14:textId="77777777" w:rsidR="00905D11" w:rsidRDefault="00905D11" w:rsidP="00905D11">
      <w:pPr>
        <w:rPr>
          <w:rFonts w:ascii="Calibri" w:hAnsi="Calibri" w:cs="Calibri"/>
          <w:b/>
          <w:bCs/>
          <w:color w:val="000000"/>
          <w:sz w:val="36"/>
          <w:szCs w:val="36"/>
          <w:u w:color="000000"/>
        </w:rPr>
      </w:pPr>
    </w:p>
    <w:p w14:paraId="3B6B9ACE" w14:textId="4C60501C" w:rsidR="0002014C" w:rsidRDefault="004C656F" w:rsidP="00905D11">
      <w:r>
        <w:rPr>
          <w:rFonts w:ascii="Calibri" w:hAnsi="Calibri" w:cs="Calibri"/>
          <w:b/>
          <w:bCs/>
          <w:noProof/>
          <w:color w:val="000000"/>
          <w:sz w:val="36"/>
          <w:szCs w:val="36"/>
          <w:u w:color="000000"/>
        </w:rPr>
        <w:drawing>
          <wp:anchor distT="0" distB="0" distL="114300" distR="114300" simplePos="0" relativeHeight="251660288" behindDoc="1" locked="0" layoutInCell="1" allowOverlap="1" wp14:anchorId="1CE420CB" wp14:editId="48E818E3">
            <wp:simplePos x="0" y="0"/>
            <wp:positionH relativeFrom="column">
              <wp:posOffset>4375876</wp:posOffset>
            </wp:positionH>
            <wp:positionV relativeFrom="paragraph">
              <wp:posOffset>59690</wp:posOffset>
            </wp:positionV>
            <wp:extent cx="945515" cy="945515"/>
            <wp:effectExtent l="0" t="0" r="0" b="0"/>
            <wp:wrapTight wrapText="bothSides">
              <wp:wrapPolygon edited="0">
                <wp:start x="0" y="0"/>
                <wp:lineTo x="0" y="21179"/>
                <wp:lineTo x="21179" y="21179"/>
                <wp:lineTo x="21179" y="0"/>
                <wp:lineTo x="0" y="0"/>
              </wp:wrapPolygon>
            </wp:wrapTight>
            <wp:docPr id="943268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68407" name="Picture 9432684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45515"/>
                    </a:xfrm>
                    <a:prstGeom prst="rect">
                      <a:avLst/>
                    </a:prstGeom>
                  </pic:spPr>
                </pic:pic>
              </a:graphicData>
            </a:graphic>
            <wp14:sizeRelH relativeFrom="page">
              <wp14:pctWidth>0</wp14:pctWidth>
            </wp14:sizeRelH>
            <wp14:sizeRelV relativeFrom="page">
              <wp14:pctHeight>0</wp14:pctHeight>
            </wp14:sizeRelV>
          </wp:anchor>
        </w:drawing>
      </w:r>
      <w:r w:rsidR="0002014C">
        <w:rPr>
          <w:rFonts w:ascii="Calibri" w:hAnsi="Calibri" w:cs="Calibri"/>
          <w:b/>
          <w:bCs/>
          <w:color w:val="000000"/>
          <w:sz w:val="36"/>
          <w:szCs w:val="36"/>
          <w:u w:color="000000"/>
        </w:rPr>
        <w:t xml:space="preserve">Order Online: </w:t>
      </w:r>
      <w:hyperlink r:id="rId12" w:tgtFrame="_blank" w:history="1">
        <w:r>
          <w:rPr>
            <w:rStyle w:val="Hyperlink"/>
          </w:rPr>
          <w:t>https://falconerprinting.chipply.com/jhsmarchingband</w:t>
        </w:r>
      </w:hyperlink>
    </w:p>
    <w:p w14:paraId="405AFEAF" w14:textId="11CEFA2D" w:rsidR="004C656F" w:rsidRDefault="004C656F" w:rsidP="00905D11">
      <w:r>
        <w:t xml:space="preserve">Or use this QR Code:  </w:t>
      </w:r>
    </w:p>
    <w:p w14:paraId="7B53BE5A" w14:textId="77777777" w:rsidR="004C656F" w:rsidRDefault="004C656F" w:rsidP="00905D11">
      <w:pPr>
        <w:rPr>
          <w:b/>
          <w:bCs/>
          <w:u w:val="single"/>
        </w:rPr>
      </w:pPr>
    </w:p>
    <w:p w14:paraId="76932510" w14:textId="77777777" w:rsidR="004C656F" w:rsidRDefault="004C656F" w:rsidP="00905D11">
      <w:pPr>
        <w:rPr>
          <w:b/>
          <w:bCs/>
          <w:u w:val="single"/>
        </w:rPr>
      </w:pPr>
    </w:p>
    <w:p w14:paraId="3E056A9C" w14:textId="7DC14A7E" w:rsidR="004C656F" w:rsidRDefault="004C656F" w:rsidP="00905D11">
      <w:r w:rsidRPr="004C656F">
        <w:rPr>
          <w:b/>
          <w:bCs/>
          <w:u w:val="single"/>
        </w:rPr>
        <w:t>For Band Apparel:</w:t>
      </w:r>
      <w:r>
        <w:t xml:space="preserve">  you will use the promo code REDANDGREEN.  This allows you to purchase online but pay the band (the band subsidizes some of the prices)</w:t>
      </w:r>
    </w:p>
    <w:p w14:paraId="10ED1741" w14:textId="77777777" w:rsidR="004C656F" w:rsidRDefault="004C656F" w:rsidP="00905D11">
      <w:pPr>
        <w:rPr>
          <w:b/>
          <w:bCs/>
          <w:u w:val="single"/>
        </w:rPr>
      </w:pPr>
    </w:p>
    <w:p w14:paraId="662194E2" w14:textId="0601DFA3" w:rsidR="004C656F" w:rsidRDefault="004C656F" w:rsidP="00905D11">
      <w:r w:rsidRPr="004C656F">
        <w:rPr>
          <w:b/>
          <w:bCs/>
          <w:u w:val="single"/>
        </w:rPr>
        <w:t>For Apparel</w:t>
      </w:r>
      <w:r>
        <w:t xml:space="preserve">:  you will pay </w:t>
      </w:r>
      <w:proofErr w:type="gramStart"/>
      <w:r>
        <w:t>online</w:t>
      </w:r>
      <w:proofErr w:type="gramEnd"/>
    </w:p>
    <w:p w14:paraId="6D2DE31D" w14:textId="77777777" w:rsidR="004C656F" w:rsidRDefault="004C656F" w:rsidP="00905D11">
      <w:pPr>
        <w:rPr>
          <w:rFonts w:ascii="Calibri" w:hAnsi="Calibri" w:cs="Calibri"/>
          <w:b/>
          <w:bCs/>
          <w:color w:val="000000"/>
          <w:sz w:val="36"/>
          <w:szCs w:val="36"/>
          <w:u w:color="000000"/>
        </w:rPr>
      </w:pPr>
    </w:p>
    <w:p w14:paraId="4D2DF870" w14:textId="77777777" w:rsidR="004C656F" w:rsidRDefault="004C656F" w:rsidP="00905D11">
      <w:pPr>
        <w:rPr>
          <w:rFonts w:ascii="Calibri" w:hAnsi="Calibri" w:cs="Calibri"/>
          <w:b/>
          <w:bCs/>
          <w:color w:val="000000"/>
          <w:sz w:val="36"/>
          <w:szCs w:val="36"/>
          <w:u w:color="000000"/>
        </w:rPr>
      </w:pPr>
    </w:p>
    <w:p w14:paraId="6CF83503" w14:textId="77777777" w:rsidR="004C656F" w:rsidRDefault="004C656F" w:rsidP="00905D11">
      <w:pPr>
        <w:rPr>
          <w:rFonts w:ascii="Calibri" w:hAnsi="Calibri" w:cs="Calibri"/>
          <w:b/>
          <w:bCs/>
          <w:color w:val="000000"/>
          <w:sz w:val="36"/>
          <w:szCs w:val="36"/>
          <w:u w:color="000000"/>
        </w:rPr>
      </w:pPr>
    </w:p>
    <w:p w14:paraId="46ADB764"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5C6E1C0F"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536FD913"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40B6FC8D"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6B8CB790"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735C4DDC" w14:textId="77777777" w:rsidR="004C656F" w:rsidRDefault="004C656F" w:rsidP="00950352">
      <w:pPr>
        <w:autoSpaceDE w:val="0"/>
        <w:autoSpaceDN w:val="0"/>
        <w:adjustRightInd w:val="0"/>
        <w:jc w:val="center"/>
        <w:rPr>
          <w:rFonts w:ascii="Helvetica" w:hAnsi="Helvetica" w:cs="Helvetica"/>
          <w:b/>
          <w:bCs/>
          <w:color w:val="00B050"/>
          <w:sz w:val="32"/>
          <w:szCs w:val="32"/>
          <w:u w:val="single" w:color="000000"/>
        </w:rPr>
      </w:pPr>
    </w:p>
    <w:p w14:paraId="5503C9C2" w14:textId="106AFC43" w:rsidR="00950352" w:rsidRPr="00F44403" w:rsidRDefault="00950352" w:rsidP="00950352">
      <w:pPr>
        <w:autoSpaceDE w:val="0"/>
        <w:autoSpaceDN w:val="0"/>
        <w:adjustRightInd w:val="0"/>
        <w:jc w:val="center"/>
        <w:rPr>
          <w:rFonts w:ascii="Helvetica" w:hAnsi="Helvetica" w:cs="Helvetica"/>
          <w:color w:val="00B050"/>
          <w:sz w:val="32"/>
          <w:szCs w:val="32"/>
          <w:u w:val="single" w:color="000000"/>
        </w:rPr>
      </w:pPr>
      <w:r w:rsidRPr="00F44403">
        <w:rPr>
          <w:rFonts w:ascii="Helvetica" w:hAnsi="Helvetica" w:cs="Helvetica"/>
          <w:b/>
          <w:bCs/>
          <w:color w:val="00B050"/>
          <w:sz w:val="32"/>
          <w:szCs w:val="32"/>
          <w:u w:val="single" w:color="000000"/>
        </w:rPr>
        <w:t>PAYMENT INFORMATION</w:t>
      </w:r>
      <w:r w:rsidR="004C656F">
        <w:rPr>
          <w:rFonts w:ascii="Helvetica" w:hAnsi="Helvetica" w:cs="Helvetica"/>
          <w:b/>
          <w:bCs/>
          <w:color w:val="00B050"/>
          <w:sz w:val="32"/>
          <w:szCs w:val="32"/>
          <w:u w:val="single" w:color="000000"/>
        </w:rPr>
        <w:t xml:space="preserve"> for Band Apparel &amp; Fundraising</w:t>
      </w:r>
    </w:p>
    <w:p w14:paraId="0D5FEDB9" w14:textId="77777777" w:rsidR="00950352" w:rsidRPr="00950352" w:rsidRDefault="00950352" w:rsidP="00950352">
      <w:pPr>
        <w:numPr>
          <w:ilvl w:val="0"/>
          <w:numId w:val="1"/>
        </w:numPr>
        <w:tabs>
          <w:tab w:val="left" w:pos="20"/>
          <w:tab w:val="left" w:pos="360"/>
        </w:tabs>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Money can be turned in 1 of 3 ways:</w:t>
      </w:r>
    </w:p>
    <w:p w14:paraId="1E8CF7B9" w14:textId="15EC54A9"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t xml:space="preserve">a. </w:t>
      </w:r>
      <w:r w:rsidRPr="00950352">
        <w:rPr>
          <w:rFonts w:ascii="Helvetica" w:hAnsi="Helvetica" w:cs="Helvetica"/>
          <w:b/>
          <w:bCs/>
          <w:color w:val="000000"/>
          <w:u w:color="000000"/>
        </w:rPr>
        <w:t>Bring to rehearsal:</w:t>
      </w:r>
      <w:r w:rsidRPr="00950352">
        <w:rPr>
          <w:rFonts w:ascii="Helvetica" w:hAnsi="Helvetica" w:cs="Helvetica"/>
          <w:color w:val="000000"/>
          <w:u w:color="000000"/>
        </w:rPr>
        <w:t xml:space="preserve"> Students can turn in money </w:t>
      </w:r>
      <w:r>
        <w:rPr>
          <w:rFonts w:ascii="Helvetica" w:hAnsi="Helvetica" w:cs="Helvetica"/>
          <w:color w:val="000000"/>
          <w:u w:color="000000"/>
        </w:rPr>
        <w:t>to Mr. Lentsch or the appropriate adult chairperson at rehe</w:t>
      </w:r>
      <w:r w:rsidR="00F71D1A">
        <w:rPr>
          <w:rFonts w:ascii="Helvetica" w:hAnsi="Helvetica" w:cs="Helvetica"/>
          <w:color w:val="000000"/>
          <w:u w:color="000000"/>
        </w:rPr>
        <w:t>ar</w:t>
      </w:r>
      <w:r>
        <w:rPr>
          <w:rFonts w:ascii="Helvetica" w:hAnsi="Helvetica" w:cs="Helvetica"/>
          <w:color w:val="000000"/>
          <w:u w:color="000000"/>
        </w:rPr>
        <w:t>sals</w:t>
      </w:r>
      <w:r w:rsidRPr="00950352">
        <w:rPr>
          <w:rFonts w:ascii="Helvetica" w:hAnsi="Helvetica" w:cs="Helvetica"/>
          <w:color w:val="000000"/>
          <w:u w:color="000000"/>
        </w:rPr>
        <w:t xml:space="preserve">. This MUST be in </w:t>
      </w:r>
      <w:r w:rsidRPr="00950352">
        <w:rPr>
          <w:rFonts w:ascii="Helvetica" w:hAnsi="Helvetica" w:cs="Helvetica"/>
          <w:b/>
          <w:bCs/>
          <w:color w:val="000000"/>
          <w:u w:color="000000"/>
        </w:rPr>
        <w:t>labeled envelope</w:t>
      </w:r>
      <w:r>
        <w:rPr>
          <w:rFonts w:ascii="Helvetica" w:hAnsi="Helvetica" w:cs="Helvetica"/>
          <w:color w:val="000000"/>
          <w:u w:color="000000"/>
        </w:rPr>
        <w:t>.</w:t>
      </w:r>
    </w:p>
    <w:p w14:paraId="21083074" w14:textId="77777777"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t xml:space="preserve">b. </w:t>
      </w:r>
      <w:r w:rsidRPr="00950352">
        <w:rPr>
          <w:rFonts w:ascii="Helvetica" w:hAnsi="Helvetica" w:cs="Helvetica"/>
          <w:b/>
          <w:bCs/>
          <w:color w:val="000000"/>
          <w:u w:color="000000"/>
        </w:rPr>
        <w:t>Mail a check or money order to:</w:t>
      </w:r>
      <w:r w:rsidRPr="00950352">
        <w:rPr>
          <w:rFonts w:ascii="Helvetica" w:hAnsi="Helvetica" w:cs="Helvetica"/>
          <w:color w:val="000000"/>
          <w:u w:color="000000"/>
        </w:rPr>
        <w:t xml:space="preserve"> </w:t>
      </w:r>
      <w:r w:rsidRPr="00950352">
        <w:rPr>
          <w:rFonts w:ascii="Helvetica" w:hAnsi="Helvetica" w:cs="Helvetica"/>
          <w:color w:val="000000"/>
          <w:u w:color="000000"/>
        </w:rPr>
        <w:tab/>
        <w:t>JHS Marching Band</w:t>
      </w:r>
    </w:p>
    <w:p w14:paraId="5237871D" w14:textId="77777777"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t>P.O. Box 3431</w:t>
      </w:r>
    </w:p>
    <w:p w14:paraId="37474D7C" w14:textId="77777777" w:rsidR="00950352" w:rsidRPr="00950352" w:rsidRDefault="00950352" w:rsidP="00950352">
      <w:pPr>
        <w:autoSpaceDE w:val="0"/>
        <w:autoSpaceDN w:val="0"/>
        <w:adjustRightInd w:val="0"/>
        <w:rPr>
          <w:rFonts w:ascii="Helvetica" w:hAnsi="Helvetica" w:cs="Helvetica"/>
          <w:b/>
          <w:bCs/>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r>
      <w:r w:rsidRPr="00950352">
        <w:rPr>
          <w:rFonts w:ascii="Helvetica" w:hAnsi="Helvetica" w:cs="Helvetica"/>
          <w:color w:val="000000"/>
          <w:u w:color="000000"/>
        </w:rPr>
        <w:tab/>
        <w:t>Jamestown, NY 1470</w:t>
      </w:r>
      <w:r w:rsidRPr="00950352">
        <w:rPr>
          <w:rFonts w:ascii="Helvetica" w:hAnsi="Helvetica" w:cs="Helvetica"/>
          <w:b/>
          <w:bCs/>
          <w:color w:val="000000"/>
          <w:u w:color="000000"/>
        </w:rPr>
        <w:t>2</w:t>
      </w:r>
    </w:p>
    <w:p w14:paraId="457461BE" w14:textId="77777777"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b/>
          <w:bCs/>
          <w:color w:val="000000"/>
          <w:u w:color="000000"/>
        </w:rPr>
        <w:tab/>
      </w:r>
      <w:r w:rsidRPr="00950352">
        <w:rPr>
          <w:rFonts w:ascii="Helvetica" w:hAnsi="Helvetica" w:cs="Helvetica"/>
          <w:color w:val="000000"/>
          <w:u w:color="000000"/>
        </w:rPr>
        <w:t xml:space="preserve">c. </w:t>
      </w:r>
      <w:r w:rsidRPr="00950352">
        <w:rPr>
          <w:rFonts w:ascii="Helvetica" w:hAnsi="Helvetica" w:cs="Helvetica"/>
          <w:b/>
          <w:bCs/>
          <w:color w:val="000000"/>
          <w:u w:color="000000"/>
        </w:rPr>
        <w:t>PayPal</w:t>
      </w:r>
    </w:p>
    <w:p w14:paraId="1CD68BBE" w14:textId="77777777"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 xml:space="preserve">  i. Visit our website: </w:t>
      </w:r>
      <w:hyperlink r:id="rId13" w:history="1">
        <w:r w:rsidRPr="00950352">
          <w:rPr>
            <w:rFonts w:ascii="Helvetica" w:hAnsi="Helvetica" w:cs="Helvetica"/>
            <w:b/>
            <w:bCs/>
            <w:i/>
            <w:iCs/>
            <w:color w:val="000000"/>
            <w:u w:val="single" w:color="000000"/>
          </w:rPr>
          <w:t>jhsmarchingband.com</w:t>
        </w:r>
      </w:hyperlink>
    </w:p>
    <w:p w14:paraId="6DBBCA11" w14:textId="77777777"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 xml:space="preserve"> ii. Click on the </w:t>
      </w:r>
      <w:r w:rsidRPr="00950352">
        <w:rPr>
          <w:rFonts w:ascii="Helvetica" w:hAnsi="Helvetica" w:cs="Helvetica"/>
          <w:color w:val="E6000E"/>
          <w:u w:color="000000"/>
        </w:rPr>
        <w:t>PAYMENT</w:t>
      </w:r>
      <w:r w:rsidRPr="00950352">
        <w:rPr>
          <w:rFonts w:ascii="Helvetica" w:hAnsi="Helvetica" w:cs="Helvetica"/>
          <w:color w:val="000000"/>
          <w:u w:color="000000"/>
        </w:rPr>
        <w:t xml:space="preserve"> tab on the left side of the page</w:t>
      </w:r>
    </w:p>
    <w:p w14:paraId="408477EA" w14:textId="653ADD9F" w:rsidR="00950352" w:rsidRPr="00950352" w:rsidRDefault="00950352" w:rsidP="00950352">
      <w:pPr>
        <w:autoSpaceDE w:val="0"/>
        <w:autoSpaceDN w:val="0"/>
        <w:adjustRightInd w:val="0"/>
        <w:rPr>
          <w:rFonts w:ascii="Helvetica" w:hAnsi="Helvetica" w:cs="Helvetica"/>
          <w:color w:val="000000"/>
          <w:u w:color="000000"/>
        </w:rPr>
      </w:pPr>
      <w:r w:rsidRPr="00950352">
        <w:rPr>
          <w:rFonts w:ascii="Helvetica" w:hAnsi="Helvetica" w:cs="Helvetica"/>
          <w:color w:val="000000"/>
          <w:u w:color="000000"/>
        </w:rPr>
        <w:tab/>
      </w:r>
      <w:r w:rsidRPr="00950352">
        <w:rPr>
          <w:rFonts w:ascii="Helvetica" w:hAnsi="Helvetica" w:cs="Helvetica"/>
          <w:color w:val="000000"/>
          <w:u w:color="000000"/>
        </w:rPr>
        <w:tab/>
        <w:t>iii. Select what you are paying for and fill out all appropriate information. You will be directed</w:t>
      </w:r>
      <w:r>
        <w:rPr>
          <w:rFonts w:ascii="Helvetica" w:hAnsi="Helvetica" w:cs="Helvetica"/>
          <w:color w:val="000000"/>
          <w:u w:color="000000"/>
        </w:rPr>
        <w:t xml:space="preserve"> </w:t>
      </w:r>
      <w:r w:rsidRPr="00950352">
        <w:rPr>
          <w:rFonts w:ascii="Helvetica" w:hAnsi="Helvetica" w:cs="Helvetica"/>
          <w:color w:val="000000"/>
          <w:u w:color="000000"/>
        </w:rPr>
        <w:t>to your PayPal account to complete your payment.</w:t>
      </w:r>
    </w:p>
    <w:p w14:paraId="556FE487" w14:textId="1E5501C4" w:rsidR="00950352" w:rsidRPr="00950352" w:rsidRDefault="00950352" w:rsidP="00950352">
      <w:pPr>
        <w:autoSpaceDE w:val="0"/>
        <w:autoSpaceDN w:val="0"/>
        <w:adjustRightInd w:val="0"/>
        <w:rPr>
          <w:rFonts w:ascii="Helvetica" w:hAnsi="Helvetica" w:cs="Helvetica"/>
          <w:b/>
          <w:bCs/>
          <w:i/>
          <w:iCs/>
          <w:color w:val="000000"/>
          <w:u w:color="000000"/>
        </w:rPr>
      </w:pPr>
      <w:r w:rsidRPr="00950352">
        <w:rPr>
          <w:rFonts w:ascii="Helvetica" w:hAnsi="Helvetica" w:cs="Helvetica"/>
          <w:b/>
          <w:bCs/>
          <w:i/>
          <w:iCs/>
          <w:color w:val="000000"/>
          <w:u w:color="000000"/>
        </w:rPr>
        <w:tab/>
        <w:t>***There is a small online fee to use PayPal. You will see the amounts are slightly different because of this.</w:t>
      </w:r>
    </w:p>
    <w:p w14:paraId="409EFCBD" w14:textId="7EC6F267"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 xml:space="preserve">All money is due before </w:t>
      </w:r>
      <w:r w:rsidRPr="00950352">
        <w:rPr>
          <w:rFonts w:ascii="Helvetica" w:hAnsi="Helvetica" w:cs="Helvetica"/>
          <w:b/>
          <w:bCs/>
          <w:color w:val="000000"/>
          <w:u w:color="000000"/>
        </w:rPr>
        <w:t>OCTOBER 1</w:t>
      </w:r>
      <w:r>
        <w:rPr>
          <w:rFonts w:ascii="Helvetica" w:hAnsi="Helvetica" w:cs="Helvetica"/>
          <w:b/>
          <w:bCs/>
          <w:color w:val="000000"/>
          <w:u w:color="000000"/>
        </w:rPr>
        <w:t>7</w:t>
      </w:r>
      <w:r w:rsidRPr="00950352">
        <w:rPr>
          <w:rFonts w:ascii="Helvetica" w:hAnsi="Helvetica" w:cs="Helvetica"/>
          <w:b/>
          <w:bCs/>
          <w:color w:val="000000"/>
          <w:u w:color="000000"/>
        </w:rPr>
        <w:t>TH, 202</w:t>
      </w:r>
      <w:r>
        <w:rPr>
          <w:rFonts w:ascii="Helvetica" w:hAnsi="Helvetica" w:cs="Helvetica"/>
          <w:b/>
          <w:bCs/>
          <w:color w:val="000000"/>
          <w:u w:color="000000"/>
        </w:rPr>
        <w:t>5</w:t>
      </w:r>
    </w:p>
    <w:p w14:paraId="2E52B581" w14:textId="77777777"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b/>
          <w:bCs/>
          <w:color w:val="000000"/>
          <w:u w:color="000000"/>
        </w:rPr>
        <w:t>Please write separate checks for each item.</w:t>
      </w:r>
      <w:r w:rsidRPr="00950352">
        <w:rPr>
          <w:rFonts w:ascii="Helvetica" w:hAnsi="Helvetica" w:cs="Helvetica"/>
          <w:color w:val="000000"/>
          <w:u w:color="000000"/>
        </w:rPr>
        <w:t xml:space="preserve"> Indicate what the check is for in the “Memo” section. </w:t>
      </w:r>
    </w:p>
    <w:p w14:paraId="3609DD59" w14:textId="77777777"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 xml:space="preserve">A $15 bank fee will be applied to all returned checks. </w:t>
      </w:r>
    </w:p>
    <w:p w14:paraId="337D5DC0" w14:textId="77777777" w:rsidR="00950352" w:rsidRPr="00950352" w:rsidRDefault="00950352" w:rsidP="00950352">
      <w:pPr>
        <w:numPr>
          <w:ilvl w:val="0"/>
          <w:numId w:val="2"/>
        </w:numPr>
        <w:tabs>
          <w:tab w:val="left" w:pos="20"/>
          <w:tab w:val="left" w:pos="360"/>
        </w:tabs>
        <w:autoSpaceDE w:val="0"/>
        <w:autoSpaceDN w:val="0"/>
        <w:adjustRightInd w:val="0"/>
        <w:ind w:left="360"/>
        <w:rPr>
          <w:rFonts w:ascii="Helvetica" w:hAnsi="Helvetica" w:cs="Helvetica"/>
          <w:color w:val="000000"/>
          <w:u w:color="000000"/>
        </w:rPr>
      </w:pPr>
      <w:r w:rsidRPr="00950352">
        <w:rPr>
          <w:rFonts w:ascii="Helvetica" w:hAnsi="Helvetica" w:cs="Helvetica"/>
          <w:color w:val="000000"/>
          <w:u w:color="000000"/>
        </w:rPr>
        <w:t>No checks will be accepted after OCTOBER 1ST - cash or money orders only!</w:t>
      </w:r>
    </w:p>
    <w:p w14:paraId="2F6DF50B" w14:textId="5299B4CD" w:rsidR="00950352" w:rsidRDefault="00950352" w:rsidP="00950352">
      <w:pPr>
        <w:rPr>
          <w:rFonts w:ascii="Helvetica" w:hAnsi="Helvetica" w:cs="Helvetica"/>
          <w:b/>
          <w:bCs/>
          <w:color w:val="000000"/>
          <w:u w:color="000000"/>
        </w:rPr>
      </w:pPr>
      <w:r w:rsidRPr="00950352">
        <w:rPr>
          <w:rFonts w:ascii="Helvetica" w:hAnsi="Helvetica" w:cs="Helvetica"/>
          <w:color w:val="000000"/>
          <w:u w:color="000000"/>
        </w:rPr>
        <w:t xml:space="preserve">Checks should be made out to </w:t>
      </w:r>
      <w:r w:rsidRPr="00950352">
        <w:rPr>
          <w:rFonts w:ascii="Helvetica" w:hAnsi="Helvetica" w:cs="Helvetica"/>
          <w:b/>
          <w:bCs/>
          <w:color w:val="000000"/>
          <w:u w:color="000000"/>
        </w:rPr>
        <w:t>“</w:t>
      </w:r>
      <w:r w:rsidRPr="00950352">
        <w:rPr>
          <w:rFonts w:ascii="Helvetica" w:hAnsi="Helvetica" w:cs="Helvetica"/>
          <w:b/>
          <w:bCs/>
          <w:i/>
          <w:iCs/>
          <w:color w:val="000000"/>
          <w:u w:color="000000"/>
        </w:rPr>
        <w:t>JAMESTOWN BAND &amp; CHORUS ASSOCIATION, INC.</w:t>
      </w:r>
      <w:r w:rsidRPr="00950352">
        <w:rPr>
          <w:rFonts w:ascii="Helvetica" w:hAnsi="Helvetica" w:cs="Helvetica"/>
          <w:b/>
          <w:bCs/>
          <w:color w:val="000000"/>
          <w:u w:color="000000"/>
        </w:rPr>
        <w:t>”</w:t>
      </w:r>
    </w:p>
    <w:p w14:paraId="6CC5E0FB" w14:textId="77777777" w:rsidR="004C656F" w:rsidRDefault="004C656F" w:rsidP="00950352">
      <w:pPr>
        <w:rPr>
          <w:rFonts w:ascii="Helvetica" w:hAnsi="Helvetica" w:cs="Helvetica"/>
          <w:b/>
          <w:bCs/>
          <w:color w:val="000000"/>
          <w:u w:color="000000"/>
        </w:rPr>
      </w:pPr>
    </w:p>
    <w:p w14:paraId="1AAC919E" w14:textId="77777777" w:rsidR="004C656F" w:rsidRDefault="004C656F" w:rsidP="00950352">
      <w:pPr>
        <w:rPr>
          <w:rFonts w:ascii="Helvetica" w:hAnsi="Helvetica" w:cs="Helvetica"/>
          <w:b/>
          <w:bCs/>
          <w:color w:val="000000"/>
          <w:u w:color="000000"/>
        </w:rPr>
      </w:pPr>
    </w:p>
    <w:p w14:paraId="676382B2" w14:textId="77777777" w:rsidR="004C656F" w:rsidRDefault="004C656F" w:rsidP="00950352">
      <w:pPr>
        <w:rPr>
          <w:rFonts w:ascii="Helvetica" w:hAnsi="Helvetica" w:cs="Helvetica"/>
          <w:b/>
          <w:bCs/>
          <w:color w:val="000000"/>
          <w:u w:color="000000"/>
        </w:rPr>
      </w:pPr>
    </w:p>
    <w:p w14:paraId="7DD8E8B7" w14:textId="77777777" w:rsidR="004C656F" w:rsidRDefault="004C656F" w:rsidP="00950352">
      <w:pPr>
        <w:rPr>
          <w:rFonts w:ascii="Helvetica" w:hAnsi="Helvetica" w:cs="Helvetica"/>
          <w:b/>
          <w:bCs/>
          <w:color w:val="000000"/>
          <w:u w:color="000000"/>
        </w:rPr>
      </w:pPr>
    </w:p>
    <w:p w14:paraId="0163871F" w14:textId="77777777" w:rsidR="004C656F" w:rsidRDefault="004C656F" w:rsidP="00950352">
      <w:pPr>
        <w:rPr>
          <w:rFonts w:ascii="Helvetica" w:hAnsi="Helvetica" w:cs="Helvetica"/>
          <w:b/>
          <w:bCs/>
          <w:color w:val="000000"/>
          <w:u w:color="000000"/>
        </w:rPr>
      </w:pPr>
    </w:p>
    <w:p w14:paraId="4DF73F9A" w14:textId="77777777" w:rsidR="004C656F" w:rsidRDefault="004C656F" w:rsidP="00950352">
      <w:pPr>
        <w:rPr>
          <w:rFonts w:ascii="Helvetica" w:hAnsi="Helvetica" w:cs="Helvetica"/>
          <w:b/>
          <w:bCs/>
          <w:color w:val="000000"/>
          <w:u w:color="000000"/>
        </w:rPr>
      </w:pPr>
    </w:p>
    <w:p w14:paraId="0D124BD1" w14:textId="77777777" w:rsidR="004C656F" w:rsidRDefault="004C656F" w:rsidP="00950352">
      <w:pPr>
        <w:rPr>
          <w:rFonts w:ascii="Helvetica" w:hAnsi="Helvetica" w:cs="Helvetica"/>
          <w:b/>
          <w:bCs/>
          <w:color w:val="000000"/>
          <w:u w:color="000000"/>
        </w:rPr>
      </w:pPr>
    </w:p>
    <w:p w14:paraId="3DE16617" w14:textId="77777777" w:rsidR="004C656F" w:rsidRDefault="004C656F" w:rsidP="00950352">
      <w:pPr>
        <w:rPr>
          <w:rFonts w:ascii="Helvetica" w:hAnsi="Helvetica" w:cs="Helvetica"/>
          <w:b/>
          <w:bCs/>
          <w:color w:val="000000"/>
          <w:u w:color="000000"/>
        </w:rPr>
      </w:pPr>
    </w:p>
    <w:p w14:paraId="70D76121" w14:textId="77777777" w:rsidR="004C656F" w:rsidRDefault="004C656F" w:rsidP="00950352">
      <w:pPr>
        <w:rPr>
          <w:rFonts w:ascii="Helvetica" w:hAnsi="Helvetica" w:cs="Helvetica"/>
          <w:b/>
          <w:bCs/>
          <w:color w:val="000000"/>
          <w:u w:color="000000"/>
        </w:rPr>
      </w:pPr>
    </w:p>
    <w:p w14:paraId="15263D96" w14:textId="77777777" w:rsidR="004C656F" w:rsidRDefault="004C656F" w:rsidP="00950352">
      <w:pPr>
        <w:rPr>
          <w:rFonts w:ascii="Helvetica" w:hAnsi="Helvetica" w:cs="Helvetica"/>
          <w:b/>
          <w:bCs/>
          <w:color w:val="000000"/>
          <w:u w:color="000000"/>
        </w:rPr>
      </w:pPr>
    </w:p>
    <w:p w14:paraId="08E157D4" w14:textId="77777777" w:rsidR="004C656F" w:rsidRDefault="004C656F" w:rsidP="00950352">
      <w:pPr>
        <w:rPr>
          <w:rFonts w:ascii="Helvetica" w:hAnsi="Helvetica" w:cs="Helvetica"/>
          <w:b/>
          <w:bCs/>
          <w:color w:val="000000"/>
          <w:u w:color="000000"/>
        </w:rPr>
      </w:pPr>
    </w:p>
    <w:p w14:paraId="556D415B" w14:textId="77777777" w:rsidR="004C656F" w:rsidRDefault="004C656F" w:rsidP="00950352">
      <w:pPr>
        <w:rPr>
          <w:rFonts w:ascii="Helvetica" w:hAnsi="Helvetica" w:cs="Helvetica"/>
          <w:b/>
          <w:bCs/>
          <w:color w:val="000000"/>
          <w:u w:color="000000"/>
        </w:rPr>
      </w:pPr>
    </w:p>
    <w:p w14:paraId="1DD5D466" w14:textId="77777777" w:rsidR="004C656F" w:rsidRDefault="004C656F" w:rsidP="00950352">
      <w:pPr>
        <w:rPr>
          <w:rFonts w:ascii="Helvetica" w:hAnsi="Helvetica" w:cs="Helvetica"/>
          <w:b/>
          <w:bCs/>
          <w:color w:val="000000"/>
          <w:u w:color="000000"/>
        </w:rPr>
      </w:pPr>
    </w:p>
    <w:p w14:paraId="16D83C81" w14:textId="77777777" w:rsidR="004C656F" w:rsidRDefault="004C656F" w:rsidP="00950352">
      <w:pPr>
        <w:rPr>
          <w:rFonts w:ascii="Helvetica" w:hAnsi="Helvetica" w:cs="Helvetica"/>
          <w:b/>
          <w:bCs/>
          <w:color w:val="000000"/>
          <w:u w:color="000000"/>
        </w:rPr>
      </w:pPr>
    </w:p>
    <w:p w14:paraId="12C5B3D4" w14:textId="77777777" w:rsidR="004C656F" w:rsidRDefault="004C656F" w:rsidP="00950352">
      <w:pPr>
        <w:rPr>
          <w:rFonts w:ascii="Helvetica" w:hAnsi="Helvetica" w:cs="Helvetica"/>
          <w:b/>
          <w:bCs/>
          <w:color w:val="000000"/>
          <w:u w:color="000000"/>
        </w:rPr>
      </w:pPr>
    </w:p>
    <w:p w14:paraId="52DCA8EE" w14:textId="77777777" w:rsidR="004C656F" w:rsidRDefault="004C656F" w:rsidP="00950352">
      <w:pPr>
        <w:rPr>
          <w:rFonts w:ascii="Helvetica" w:hAnsi="Helvetica" w:cs="Helvetica"/>
          <w:b/>
          <w:bCs/>
          <w:color w:val="000000"/>
          <w:u w:color="000000"/>
        </w:rPr>
      </w:pPr>
    </w:p>
    <w:p w14:paraId="0065637A" w14:textId="77777777" w:rsidR="004C656F" w:rsidRDefault="004C656F" w:rsidP="00950352">
      <w:pPr>
        <w:rPr>
          <w:rFonts w:ascii="Helvetica" w:hAnsi="Helvetica" w:cs="Helvetica"/>
          <w:b/>
          <w:bCs/>
          <w:color w:val="000000"/>
          <w:u w:color="000000"/>
        </w:rPr>
      </w:pPr>
    </w:p>
    <w:p w14:paraId="6F5C67A3" w14:textId="77777777" w:rsidR="004C656F" w:rsidRDefault="004C656F" w:rsidP="00950352">
      <w:pPr>
        <w:rPr>
          <w:rFonts w:ascii="Helvetica" w:hAnsi="Helvetica" w:cs="Helvetica"/>
          <w:b/>
          <w:bCs/>
          <w:color w:val="000000"/>
          <w:u w:color="000000"/>
        </w:rPr>
      </w:pPr>
    </w:p>
    <w:p w14:paraId="15C4E942" w14:textId="77777777" w:rsidR="004C656F" w:rsidRDefault="004C656F" w:rsidP="00950352">
      <w:pPr>
        <w:rPr>
          <w:rFonts w:ascii="Helvetica" w:hAnsi="Helvetica" w:cs="Helvetica"/>
          <w:b/>
          <w:bCs/>
          <w:color w:val="000000"/>
          <w:u w:color="000000"/>
        </w:rPr>
      </w:pPr>
    </w:p>
    <w:p w14:paraId="1ED537DA" w14:textId="77777777" w:rsidR="004C656F" w:rsidRDefault="004C656F" w:rsidP="00950352">
      <w:pPr>
        <w:rPr>
          <w:rFonts w:ascii="Helvetica" w:hAnsi="Helvetica" w:cs="Helvetica"/>
          <w:b/>
          <w:bCs/>
          <w:color w:val="000000"/>
          <w:u w:color="000000"/>
        </w:rPr>
      </w:pPr>
    </w:p>
    <w:p w14:paraId="632AD885" w14:textId="77777777" w:rsidR="004C656F" w:rsidRDefault="004C656F" w:rsidP="00950352">
      <w:pPr>
        <w:rPr>
          <w:rFonts w:ascii="Helvetica" w:hAnsi="Helvetica" w:cs="Helvetica"/>
          <w:b/>
          <w:bCs/>
          <w:color w:val="000000"/>
          <w:u w:color="000000"/>
        </w:rPr>
      </w:pPr>
    </w:p>
    <w:p w14:paraId="4400EB42" w14:textId="77777777" w:rsidR="00950352" w:rsidRPr="009738E5"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Times-Bold" w:hAnsi="Times-Bold" w:cs="Times-Bold"/>
          <w:b/>
          <w:bCs/>
          <w:color w:val="4472C4" w:themeColor="accent1"/>
          <w:sz w:val="36"/>
          <w:szCs w:val="36"/>
        </w:rPr>
      </w:pPr>
      <w:r w:rsidRPr="009738E5">
        <w:rPr>
          <w:rFonts w:ascii="Helvetica" w:hAnsi="Helvetica" w:cs="Helvetica"/>
          <w:b/>
          <w:bCs/>
          <w:color w:val="4472C4" w:themeColor="accent1"/>
          <w:sz w:val="36"/>
          <w:szCs w:val="36"/>
        </w:rPr>
        <w:t>ATTENDANCE &amp; PARTICIPATION POLICY</w:t>
      </w:r>
    </w:p>
    <w:p w14:paraId="724E291A"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 xml:space="preserve">Attendance is required at all rehearsals and performances, </w:t>
      </w:r>
      <w:r>
        <w:rPr>
          <w:rFonts w:ascii="Helvetica" w:hAnsi="Helvetica" w:cs="Helvetica"/>
          <w:color w:val="000000"/>
          <w:sz w:val="22"/>
          <w:szCs w:val="22"/>
          <w:u w:val="single"/>
        </w:rPr>
        <w:t>including the Holiday Parade (December) and the Memorial Day Parade (May)</w:t>
      </w:r>
      <w:r>
        <w:rPr>
          <w:rFonts w:ascii="Helvetica" w:hAnsi="Helvetica" w:cs="Helvetica"/>
          <w:color w:val="000000"/>
          <w:sz w:val="22"/>
          <w:szCs w:val="22"/>
        </w:rPr>
        <w:t xml:space="preserve">. Marching Band is a group activity and all students are dependent on the entire group for sound as well as marching form. If someone is not there, others cannot do their job properly.  Being absent does not only hurt one person, it hurts the entire group. </w:t>
      </w:r>
    </w:p>
    <w:p w14:paraId="3B8BBA64"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 </w:t>
      </w:r>
    </w:p>
    <w:p w14:paraId="7A7A5030" w14:textId="77777777" w:rsidR="00950352" w:rsidRDefault="00950352" w:rsidP="00F44403">
      <w:pPr>
        <w:numPr>
          <w:ilvl w:val="0"/>
          <w:numId w:val="1"/>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jc w:val="both"/>
        <w:rPr>
          <w:rFonts w:ascii="Times-Bold" w:hAnsi="Times-Bold" w:cs="Times-Bold"/>
          <w:b/>
          <w:bCs/>
          <w:color w:val="000000"/>
          <w:sz w:val="12"/>
          <w:szCs w:val="12"/>
          <w:u w:val="single"/>
        </w:rPr>
      </w:pPr>
      <w:r>
        <w:rPr>
          <w:rFonts w:ascii="Helvetica" w:hAnsi="Helvetica" w:cs="Helvetica"/>
          <w:b/>
          <w:bCs/>
          <w:color w:val="000000"/>
          <w:sz w:val="22"/>
          <w:szCs w:val="22"/>
          <w:u w:val="single"/>
        </w:rPr>
        <w:t>EXCUSED ABSENCES INCLUDE: </w:t>
      </w:r>
    </w:p>
    <w:p w14:paraId="416334AD" w14:textId="77777777"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Death or severe injury to a family member</w:t>
      </w:r>
    </w:p>
    <w:p w14:paraId="15E8B8C7" w14:textId="77777777"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Illness of the student (doctor’s note required)</w:t>
      </w:r>
    </w:p>
    <w:p w14:paraId="1C055B4C" w14:textId="77777777" w:rsidR="00950352" w:rsidRDefault="00950352" w:rsidP="00F44403">
      <w:pPr>
        <w:numPr>
          <w:ilvl w:val="0"/>
          <w:numId w:val="2"/>
        </w:numPr>
        <w:pBdr>
          <w:top w:val="thinThickSmallGap" w:sz="24" w:space="15" w:color="0070C0"/>
          <w:left w:val="thinThickSmallGap" w:sz="24" w:space="4" w:color="0070C0"/>
          <w:bottom w:val="thickThinSmallGap" w:sz="24" w:space="1" w:color="0070C0"/>
          <w:right w:val="thickThinSmallGap" w:sz="24" w:space="4" w:color="0070C0"/>
        </w:pBdr>
        <w:tabs>
          <w:tab w:val="left" w:pos="220"/>
          <w:tab w:val="left" w:pos="720"/>
        </w:tabs>
        <w:autoSpaceDE w:val="0"/>
        <w:autoSpaceDN w:val="0"/>
        <w:adjustRightInd w:val="0"/>
        <w:ind w:hanging="720"/>
        <w:jc w:val="both"/>
        <w:rPr>
          <w:rFonts w:ascii="Helvetica" w:hAnsi="Helvetica" w:cs="Helvetica"/>
          <w:color w:val="000000"/>
          <w:sz w:val="22"/>
          <w:szCs w:val="22"/>
        </w:rPr>
      </w:pPr>
      <w:r>
        <w:rPr>
          <w:rFonts w:ascii="Helvetica" w:hAnsi="Helvetica" w:cs="Helvetica"/>
          <w:color w:val="000000"/>
          <w:sz w:val="22"/>
          <w:szCs w:val="22"/>
        </w:rPr>
        <w:t>Mr. Lentsch will evaluate all other circumstances at the time they occur.</w:t>
      </w:r>
    </w:p>
    <w:p w14:paraId="148C4482"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14:paraId="642CF728"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b/>
          <w:bCs/>
          <w:color w:val="000000"/>
          <w:sz w:val="22"/>
          <w:szCs w:val="22"/>
        </w:rPr>
      </w:pPr>
      <w:r>
        <w:rPr>
          <w:rFonts w:ascii="Helvetica" w:hAnsi="Helvetica" w:cs="Helvetica"/>
          <w:color w:val="000000"/>
          <w:sz w:val="22"/>
          <w:szCs w:val="22"/>
        </w:rPr>
        <w:t>As much advance notice as possible is appreciated. Mr. Lentsch MUST be informed of an absence by the parent/guardian BEFORE the absence occurs. </w:t>
      </w:r>
      <w:r>
        <w:rPr>
          <w:rFonts w:ascii="Helvetica" w:hAnsi="Helvetica" w:cs="Helvetica"/>
          <w:b/>
          <w:bCs/>
          <w:color w:val="000000"/>
          <w:sz w:val="22"/>
          <w:szCs w:val="22"/>
        </w:rPr>
        <w:t xml:space="preserve">DO NOT CONTACT STUDENT LEADERS ABOUT ABSENCES. ABSENCES NOT CLEARED BY MR. LENTSCH WILL BE CONSIDERED </w:t>
      </w:r>
      <w:r>
        <w:rPr>
          <w:rFonts w:ascii="Helvetica" w:hAnsi="Helvetica" w:cs="Helvetica"/>
          <w:b/>
          <w:bCs/>
          <w:color w:val="000000"/>
          <w:sz w:val="22"/>
          <w:szCs w:val="22"/>
          <w:u w:val="single"/>
        </w:rPr>
        <w:t>UNEXCUSED</w:t>
      </w:r>
      <w:r>
        <w:rPr>
          <w:rFonts w:ascii="Helvetica" w:hAnsi="Helvetica" w:cs="Helvetica"/>
          <w:b/>
          <w:bCs/>
          <w:color w:val="000000"/>
          <w:sz w:val="22"/>
          <w:szCs w:val="22"/>
        </w:rPr>
        <w:t>.</w:t>
      </w:r>
    </w:p>
    <w:p w14:paraId="2AE7D079"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14:paraId="1A357B64"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Times-Roman" w:hAnsi="Times-Roman" w:cs="Times-Roman"/>
          <w:color w:val="000000"/>
          <w:sz w:val="22"/>
          <w:szCs w:val="22"/>
        </w:rPr>
      </w:pPr>
    </w:p>
    <w:p w14:paraId="10CB5F1B" w14:textId="12ED3F7C" w:rsidR="00950352" w:rsidRDefault="00950352" w:rsidP="00F44403">
      <w:pPr>
        <w:numPr>
          <w:ilvl w:val="0"/>
          <w:numId w:val="3"/>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ind w:left="360"/>
        <w:jc w:val="both"/>
        <w:rPr>
          <w:rFonts w:ascii="Times-Roman" w:hAnsi="Times-Roman" w:cs="Times-Roman"/>
          <w:color w:val="000000"/>
          <w:sz w:val="22"/>
          <w:szCs w:val="22"/>
        </w:rPr>
      </w:pPr>
      <w:r>
        <w:rPr>
          <w:rFonts w:ascii="Helvetica" w:hAnsi="Helvetica" w:cs="Helvetica"/>
          <w:color w:val="000000"/>
          <w:sz w:val="22"/>
          <w:szCs w:val="22"/>
        </w:rPr>
        <w:t>All performances are required.  If there is an emergency that day, contact Mr. Lentsch directly.</w:t>
      </w:r>
    </w:p>
    <w:p w14:paraId="650C55FD"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rPr>
          <w:rFonts w:ascii="Times-Roman" w:hAnsi="Times-Roman" w:cs="Times-Roman"/>
          <w:color w:val="000000"/>
          <w:sz w:val="22"/>
          <w:szCs w:val="22"/>
        </w:rPr>
      </w:pPr>
    </w:p>
    <w:p w14:paraId="254BBA2E" w14:textId="77777777" w:rsidR="00950352" w:rsidRDefault="00950352" w:rsidP="00F44403">
      <w:pPr>
        <w:numPr>
          <w:ilvl w:val="0"/>
          <w:numId w:val="4"/>
        </w:numPr>
        <w:pBdr>
          <w:top w:val="thinThickSmallGap" w:sz="24" w:space="15" w:color="0070C0"/>
          <w:left w:val="thinThickSmallGap" w:sz="24" w:space="4" w:color="0070C0"/>
          <w:bottom w:val="thickThinSmallGap" w:sz="24" w:space="1" w:color="0070C0"/>
          <w:right w:val="thickThinSmallGap" w:sz="24" w:space="4" w:color="0070C0"/>
        </w:pBdr>
        <w:tabs>
          <w:tab w:val="left" w:pos="20"/>
          <w:tab w:val="left" w:pos="360"/>
        </w:tabs>
        <w:autoSpaceDE w:val="0"/>
        <w:autoSpaceDN w:val="0"/>
        <w:adjustRightInd w:val="0"/>
        <w:ind w:left="360"/>
        <w:rPr>
          <w:rFonts w:ascii="Times-Roman" w:hAnsi="Times-Roman" w:cs="Times-Roman"/>
          <w:color w:val="000000"/>
          <w:sz w:val="22"/>
          <w:szCs w:val="22"/>
        </w:rPr>
      </w:pPr>
      <w:r>
        <w:rPr>
          <w:rFonts w:ascii="Helvetica" w:hAnsi="Helvetica" w:cs="Helvetica"/>
          <w:color w:val="000000"/>
          <w:sz w:val="22"/>
          <w:szCs w:val="22"/>
        </w:rPr>
        <w:t>All members of the wind and percussion sections of the Marching Band must be enrolled in the JHS Symphonic Band or Concert Band.  8</w:t>
      </w:r>
      <w:r>
        <w:rPr>
          <w:rFonts w:ascii="Helvetica" w:hAnsi="Helvetica" w:cs="Helvetica"/>
          <w:color w:val="000000"/>
          <w:sz w:val="14"/>
          <w:szCs w:val="14"/>
          <w:vertAlign w:val="superscript"/>
        </w:rPr>
        <w:t>th</w:t>
      </w:r>
      <w:r>
        <w:rPr>
          <w:rFonts w:ascii="Helvetica" w:hAnsi="Helvetica" w:cs="Helvetica"/>
          <w:color w:val="000000"/>
          <w:sz w:val="22"/>
          <w:szCs w:val="22"/>
        </w:rPr>
        <w:t xml:space="preserve"> grade members must be enrolled in their middle school band program.</w:t>
      </w:r>
    </w:p>
    <w:p w14:paraId="22DF0D58"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both"/>
        <w:rPr>
          <w:rFonts w:ascii="Helvetica" w:hAnsi="Helvetica" w:cs="Helvetica"/>
          <w:color w:val="000000"/>
          <w:sz w:val="22"/>
          <w:szCs w:val="22"/>
        </w:rPr>
      </w:pPr>
    </w:p>
    <w:p w14:paraId="13603BD8"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Helvetica" w:hAnsi="Helvetica" w:cs="Helvetica"/>
          <w:b/>
          <w:bCs/>
          <w:color w:val="4472C4" w:themeColor="accent1"/>
          <w:sz w:val="36"/>
          <w:szCs w:val="36"/>
        </w:rPr>
      </w:pPr>
      <w:r w:rsidRPr="009738E5">
        <w:rPr>
          <w:rFonts w:ascii="Helvetica" w:hAnsi="Helvetica" w:cs="Helvetica"/>
          <w:b/>
          <w:bCs/>
          <w:color w:val="4472C4" w:themeColor="accent1"/>
          <w:sz w:val="36"/>
          <w:szCs w:val="36"/>
        </w:rPr>
        <w:t>BEHAVIOR POLICY</w:t>
      </w:r>
    </w:p>
    <w:p w14:paraId="029B9F2A" w14:textId="77777777" w:rsidR="004C656F" w:rsidRDefault="004C656F"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Helvetica" w:hAnsi="Helvetica" w:cs="Helvetica"/>
          <w:b/>
          <w:bCs/>
          <w:color w:val="4472C4" w:themeColor="accent1"/>
          <w:sz w:val="36"/>
          <w:szCs w:val="36"/>
        </w:rPr>
      </w:pPr>
    </w:p>
    <w:p w14:paraId="549DF7BD" w14:textId="77777777" w:rsidR="004C656F" w:rsidRPr="009738E5" w:rsidRDefault="004C656F"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jc w:val="center"/>
        <w:rPr>
          <w:rFonts w:ascii="Helvetica" w:hAnsi="Helvetica" w:cs="Helvetica"/>
          <w:b/>
          <w:bCs/>
          <w:color w:val="4472C4" w:themeColor="accent1"/>
          <w:sz w:val="36"/>
          <w:szCs w:val="36"/>
        </w:rPr>
      </w:pPr>
    </w:p>
    <w:p w14:paraId="6DE47CE5" w14:textId="77777777" w:rsidR="00950352" w:rsidRDefault="00950352" w:rsidP="00F44403">
      <w:pPr>
        <w:pBdr>
          <w:top w:val="thinThickSmallGap" w:sz="24" w:space="15" w:color="0070C0"/>
          <w:left w:val="thinThickSmallGap" w:sz="24" w:space="4" w:color="0070C0"/>
          <w:bottom w:val="thickThinSmallGap" w:sz="24" w:space="1" w:color="0070C0"/>
          <w:right w:val="thickThinSmallGap" w:sz="24" w:space="4" w:color="0070C0"/>
        </w:pBdr>
        <w:autoSpaceDE w:val="0"/>
        <w:autoSpaceDN w:val="0"/>
        <w:adjustRightInd w:val="0"/>
        <w:spacing w:line="288" w:lineRule="auto"/>
        <w:jc w:val="both"/>
        <w:rPr>
          <w:rFonts w:ascii="Helvetica" w:hAnsi="Helvetica" w:cs="Helvetica"/>
          <w:color w:val="000000"/>
          <w:sz w:val="22"/>
          <w:szCs w:val="22"/>
        </w:rPr>
      </w:pPr>
    </w:p>
    <w:p w14:paraId="1C5E634E" w14:textId="12798855" w:rsidR="0062219C" w:rsidRDefault="00950352" w:rsidP="00F44403">
      <w:pPr>
        <w:pBdr>
          <w:top w:val="thinThickSmallGap" w:sz="24" w:space="15" w:color="0070C0"/>
          <w:left w:val="thinThickSmallGap" w:sz="24" w:space="4" w:color="0070C0"/>
          <w:bottom w:val="thickThinSmallGap" w:sz="24" w:space="1" w:color="0070C0"/>
          <w:right w:val="thickThinSmallGap" w:sz="24" w:space="4" w:color="0070C0"/>
        </w:pBdr>
        <w:rPr>
          <w:rFonts w:ascii="Helvetica" w:hAnsi="Helvetica" w:cs="Helvetica"/>
          <w:b/>
          <w:bCs/>
          <w:color w:val="000000"/>
          <w:sz w:val="22"/>
          <w:szCs w:val="22"/>
        </w:rPr>
      </w:pPr>
      <w:r>
        <w:rPr>
          <w:rFonts w:ascii="Helvetica" w:hAnsi="Helvetica" w:cs="Helvetica"/>
          <w:color w:val="000000"/>
          <w:sz w:val="22"/>
          <w:szCs w:val="22"/>
        </w:rPr>
        <w:t>Band members are expected to follow all Jamestown Public School policies regarding appropriate student behavior and code of conduct.  Violation of the following will be handled through existing school policy: bullying, public displays of affection, class cut, destruction of school property, disrespect, drugs, alcohol, fighting, gambling, knives or weapons, profanity, sexual harassment, smokeless tobacco, smoking, and stealing. In the event that existing school policy does not cover a negative student behavior, the band director and staff will evaluate behavior and appropriate disciplinary action will be determined based upon the severity of the incident and its impact on the band.  Based upon the severity of the incident, appropriate school officials will be notified.  Discipline may include a parent meeting with the student and director and/or removing a student from one or more performances, exclusion from trips or dismissal from the band program. </w:t>
      </w:r>
      <w:r>
        <w:rPr>
          <w:rFonts w:ascii="Helvetica" w:hAnsi="Helvetica" w:cs="Helvetica"/>
          <w:b/>
          <w:bCs/>
          <w:color w:val="000000"/>
          <w:sz w:val="22"/>
          <w:szCs w:val="22"/>
        </w:rPr>
        <w:t xml:space="preserve">If a student’s conduct during a band function </w:t>
      </w:r>
      <w:r>
        <w:rPr>
          <w:rFonts w:ascii="Helvetica" w:hAnsi="Helvetica" w:cs="Helvetica"/>
          <w:b/>
          <w:bCs/>
          <w:color w:val="000000"/>
          <w:sz w:val="22"/>
          <w:szCs w:val="22"/>
          <w:u w:val="single"/>
        </w:rPr>
        <w:t>or otherwise</w:t>
      </w:r>
      <w:r>
        <w:rPr>
          <w:rFonts w:ascii="Helvetica" w:hAnsi="Helvetica" w:cs="Helvetica"/>
          <w:b/>
          <w:bCs/>
          <w:color w:val="000000"/>
          <w:sz w:val="22"/>
          <w:szCs w:val="22"/>
        </w:rPr>
        <w:t xml:space="preserve"> results in the student receiving OSS, that student may be removed from the Marching Band for up to one full calendar year</w:t>
      </w:r>
    </w:p>
    <w:p w14:paraId="63C4710B" w14:textId="77777777" w:rsidR="0062219C" w:rsidRDefault="0062219C" w:rsidP="00950352">
      <w:pPr>
        <w:rPr>
          <w:rFonts w:ascii="Helvetica" w:hAnsi="Helvetica" w:cs="Helvetica"/>
          <w:b/>
          <w:bCs/>
          <w:color w:val="000000"/>
          <w:sz w:val="22"/>
          <w:szCs w:val="22"/>
        </w:rPr>
      </w:pPr>
    </w:p>
    <w:p w14:paraId="76197B23" w14:textId="77777777" w:rsidR="0062219C" w:rsidRPr="009738E5" w:rsidRDefault="0062219C" w:rsidP="0062219C">
      <w:pPr>
        <w:autoSpaceDE w:val="0"/>
        <w:autoSpaceDN w:val="0"/>
        <w:adjustRightInd w:val="0"/>
        <w:jc w:val="center"/>
        <w:rPr>
          <w:rFonts w:ascii="Helvetica" w:hAnsi="Helvetica" w:cs="Helvetica"/>
          <w:b/>
          <w:bCs/>
          <w:color w:val="4472C4" w:themeColor="accent1"/>
          <w:sz w:val="34"/>
          <w:szCs w:val="34"/>
        </w:rPr>
      </w:pPr>
      <w:r w:rsidRPr="009738E5">
        <w:rPr>
          <w:rFonts w:ascii="Helvetica" w:hAnsi="Helvetica" w:cs="Helvetica"/>
          <w:b/>
          <w:bCs/>
          <w:color w:val="4472C4" w:themeColor="accent1"/>
          <w:sz w:val="34"/>
          <w:szCs w:val="34"/>
        </w:rPr>
        <w:lastRenderedPageBreak/>
        <w:t>CODE OF CONDUCT</w:t>
      </w:r>
    </w:p>
    <w:p w14:paraId="4A95DBA2" w14:textId="77777777"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 xml:space="preserve">1)   </w:t>
      </w:r>
      <w:r>
        <w:rPr>
          <w:rFonts w:ascii="Helvetica" w:hAnsi="Helvetica" w:cs="Helvetica"/>
          <w:color w:val="000000"/>
          <w:sz w:val="20"/>
          <w:szCs w:val="20"/>
        </w:rPr>
        <w:tab/>
        <w:t xml:space="preserve">Members of the JHS Marching Band are expected to represent the organization in the best way possible </w:t>
      </w:r>
      <w:r>
        <w:rPr>
          <w:rFonts w:ascii="Helvetica" w:hAnsi="Helvetica" w:cs="Helvetica"/>
          <w:b/>
          <w:bCs/>
          <w:color w:val="000000"/>
          <w:sz w:val="20"/>
          <w:szCs w:val="20"/>
        </w:rPr>
        <w:t>AT ALL TIMES, in and out of rehearsal &amp; school. </w:t>
      </w:r>
      <w:r>
        <w:rPr>
          <w:rFonts w:ascii="Helvetica" w:hAnsi="Helvetica" w:cs="Helvetica"/>
          <w:color w:val="000000"/>
          <w:sz w:val="20"/>
          <w:szCs w:val="20"/>
        </w:rPr>
        <w:t xml:space="preserve">Infractions of our code of conduct include, but are not limited to, </w:t>
      </w:r>
      <w:r>
        <w:rPr>
          <w:rFonts w:ascii="Helvetica" w:hAnsi="Helvetica" w:cs="Helvetica"/>
          <w:b/>
          <w:bCs/>
          <w:i/>
          <w:iCs/>
          <w:color w:val="000000"/>
          <w:sz w:val="20"/>
          <w:szCs w:val="20"/>
        </w:rPr>
        <w:t>use of foul and inappropriate language, negative interactions with other students, bullying, and cyber bullying</w:t>
      </w:r>
      <w:r>
        <w:rPr>
          <w:rFonts w:ascii="Helvetica" w:hAnsi="Helvetica" w:cs="Helvetica"/>
          <w:color w:val="000000"/>
          <w:sz w:val="20"/>
          <w:szCs w:val="20"/>
        </w:rPr>
        <w:t>. The director and school principal will investigate and evaluate any instances of alleged misconduct and appropriate consequences will be handed out. If the instance proves to go against the code of conduct the involved person(s) may be suspended or removed from the organization. </w:t>
      </w:r>
    </w:p>
    <w:p w14:paraId="146DCBF0" w14:textId="5B6FCDA3" w:rsidR="0062219C" w:rsidRDefault="0062219C" w:rsidP="008C06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 xml:space="preserve">Bullying of any kind </w:t>
      </w:r>
      <w:r>
        <w:rPr>
          <w:rFonts w:ascii="Helvetica" w:hAnsi="Helvetica" w:cs="Helvetica"/>
          <w:b/>
          <w:bCs/>
          <w:color w:val="000000"/>
          <w:sz w:val="20"/>
          <w:szCs w:val="20"/>
        </w:rPr>
        <w:t>will not be tolerated</w:t>
      </w:r>
      <w:r>
        <w:rPr>
          <w:rFonts w:ascii="Helvetica" w:hAnsi="Helvetica" w:cs="Helvetica"/>
          <w:color w:val="000000"/>
          <w:sz w:val="20"/>
          <w:szCs w:val="20"/>
        </w:rPr>
        <w:t>. Students that engage in this type of behavior, whether directly or indirectly, will be subject to the consequences set forth in this handbook. Consequences can include, but are not limited to, conferences with parents and school administrators and suspension from events or performances.  Severe instances may result in removal from the organization.</w:t>
      </w:r>
    </w:p>
    <w:p w14:paraId="533571C1" w14:textId="77777777" w:rsidR="0062219C" w:rsidRDefault="0062219C" w:rsidP="008C069C">
      <w:pPr>
        <w:autoSpaceDE w:val="0"/>
        <w:autoSpaceDN w:val="0"/>
        <w:adjustRightInd w:val="0"/>
        <w:ind w:firstLine="720"/>
        <w:jc w:val="both"/>
        <w:rPr>
          <w:rFonts w:ascii="Times-Roman" w:hAnsi="Times-Roman" w:cs="Times-Roman"/>
          <w:color w:val="000000"/>
          <w:sz w:val="20"/>
          <w:szCs w:val="20"/>
        </w:rPr>
      </w:pPr>
      <w:r>
        <w:rPr>
          <w:rFonts w:ascii="Helvetica" w:hAnsi="Helvetica" w:cs="Helvetica"/>
          <w:b/>
          <w:bCs/>
          <w:i/>
          <w:iCs/>
          <w:color w:val="000000"/>
          <w:sz w:val="20"/>
          <w:szCs w:val="20"/>
        </w:rPr>
        <w:t>Social media and cyberbullying:</w:t>
      </w:r>
      <w:r>
        <w:rPr>
          <w:rFonts w:ascii="Helvetica" w:hAnsi="Helvetica" w:cs="Helvetica"/>
          <w:i/>
          <w:iCs/>
          <w:color w:val="000000"/>
          <w:sz w:val="20"/>
          <w:szCs w:val="20"/>
        </w:rPr>
        <w:t xml:space="preserve"> The Marching Band staff acknowledges the ubiquitous use of social media among our students. It is our belief that social media can be used in a positive and helpful manner among band members. Any instances or accusations of cyberbullying will be thoroughly investigated and the consequences stated in this handbook will be enforced if necessary. There is a </w:t>
      </w:r>
      <w:r>
        <w:rPr>
          <w:rFonts w:ascii="Helvetica" w:hAnsi="Helvetica" w:cs="Helvetica"/>
          <w:b/>
          <w:bCs/>
          <w:i/>
          <w:iCs/>
          <w:color w:val="000000"/>
          <w:sz w:val="20"/>
          <w:szCs w:val="20"/>
        </w:rPr>
        <w:t>ZERO TOLERANCE</w:t>
      </w:r>
      <w:r>
        <w:rPr>
          <w:rFonts w:ascii="Helvetica" w:hAnsi="Helvetica" w:cs="Helvetica"/>
          <w:i/>
          <w:iCs/>
          <w:color w:val="000000"/>
          <w:sz w:val="20"/>
          <w:szCs w:val="20"/>
        </w:rPr>
        <w:t xml:space="preserve"> policy for this, or any, type of bullying. </w:t>
      </w:r>
    </w:p>
    <w:p w14:paraId="4459E276" w14:textId="77777777" w:rsidR="0062219C" w:rsidRDefault="0062219C" w:rsidP="0062219C">
      <w:pPr>
        <w:autoSpaceDE w:val="0"/>
        <w:autoSpaceDN w:val="0"/>
        <w:adjustRightInd w:val="0"/>
        <w:rPr>
          <w:rFonts w:ascii="Times-Roman" w:hAnsi="Times-Roman" w:cs="Times-Roman"/>
          <w:color w:val="000000"/>
          <w:sz w:val="20"/>
          <w:szCs w:val="20"/>
        </w:rPr>
      </w:pPr>
    </w:p>
    <w:p w14:paraId="4751B18B" w14:textId="77777777"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 xml:space="preserve">2)   </w:t>
      </w:r>
      <w:r>
        <w:rPr>
          <w:rFonts w:ascii="Helvetica" w:hAnsi="Helvetica" w:cs="Helvetica"/>
          <w:color w:val="000000"/>
          <w:sz w:val="20"/>
          <w:szCs w:val="20"/>
        </w:rPr>
        <w:tab/>
        <w:t xml:space="preserve">The Jamestown Public Schools recognize that the use of certain substances such as tobacco, including chewing tobacco and snuff, alcohol, and marijuana and other drugs is a significant health problem and illegal for many adolescents. This can have negative effects on behavior, learning, and the total development of each individual, which includes one’s physical and mental abilities. </w:t>
      </w:r>
      <w:r>
        <w:rPr>
          <w:rFonts w:ascii="Helvetica" w:hAnsi="Helvetica" w:cs="Helvetica"/>
          <w:b/>
          <w:bCs/>
          <w:color w:val="000000"/>
          <w:sz w:val="20"/>
          <w:szCs w:val="20"/>
        </w:rPr>
        <w:t xml:space="preserve">Therefore, it is the philosophy of the Jamestown Public School District to forbid any student participating in the JHS Marching Band to use, possess, sell, or otherwise distribute these substances, or related paraphernalia. This code is in effect each marching season - </w:t>
      </w:r>
      <w:r>
        <w:rPr>
          <w:rFonts w:ascii="Helvetica" w:hAnsi="Helvetica" w:cs="Helvetica"/>
          <w:b/>
          <w:bCs/>
          <w:i/>
          <w:iCs/>
          <w:color w:val="000000"/>
          <w:sz w:val="20"/>
          <w:szCs w:val="20"/>
        </w:rPr>
        <w:t>24 hours per day, seven days a week, on and off school property</w:t>
      </w:r>
      <w:r>
        <w:rPr>
          <w:rFonts w:ascii="Helvetica" w:hAnsi="Helvetica" w:cs="Helvetica"/>
          <w:b/>
          <w:bCs/>
          <w:color w:val="000000"/>
          <w:sz w:val="20"/>
          <w:szCs w:val="20"/>
        </w:rPr>
        <w:t>.</w:t>
      </w:r>
    </w:p>
    <w:p w14:paraId="2414F1D2" w14:textId="2A7EB81A" w:rsidR="0062219C" w:rsidRDefault="0062219C" w:rsidP="0062219C">
      <w:pPr>
        <w:autoSpaceDE w:val="0"/>
        <w:autoSpaceDN w:val="0"/>
        <w:adjustRightInd w:val="0"/>
        <w:ind w:firstLine="960"/>
        <w:jc w:val="both"/>
        <w:rPr>
          <w:rFonts w:ascii="Times-Roman" w:hAnsi="Times-Roman" w:cs="Times-Roman"/>
          <w:color w:val="000000"/>
          <w:sz w:val="20"/>
          <w:szCs w:val="20"/>
        </w:rPr>
      </w:pPr>
      <w:r>
        <w:rPr>
          <w:rFonts w:ascii="Helvetica" w:hAnsi="Helvetica" w:cs="Helvetica"/>
          <w:color w:val="000000"/>
          <w:sz w:val="20"/>
          <w:szCs w:val="20"/>
        </w:rPr>
        <w:t>During the season of practice</w:t>
      </w:r>
      <w:r w:rsidR="0047595A" w:rsidRPr="00857B06">
        <w:rPr>
          <w:rFonts w:ascii="Helvetica" w:hAnsi="Helvetica" w:cs="Helvetica"/>
          <w:color w:val="000000"/>
          <w:sz w:val="20"/>
          <w:szCs w:val="20"/>
        </w:rPr>
        <w:t>,</w:t>
      </w:r>
      <w:r>
        <w:rPr>
          <w:rFonts w:ascii="Helvetica" w:hAnsi="Helvetica" w:cs="Helvetica"/>
          <w:color w:val="000000"/>
          <w:sz w:val="20"/>
          <w:szCs w:val="20"/>
        </w:rPr>
        <w:t xml:space="preserve"> a participating Marching Band member shall not:</w:t>
      </w:r>
    </w:p>
    <w:p w14:paraId="528DD456"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 xml:space="preserve">1. </w:t>
      </w:r>
      <w:r>
        <w:rPr>
          <w:rFonts w:ascii="Helvetica" w:hAnsi="Helvetica" w:cs="Helvetica"/>
          <w:color w:val="000000"/>
          <w:sz w:val="18"/>
          <w:szCs w:val="18"/>
        </w:rPr>
        <w:tab/>
        <w:t>use, possess, or sell tobacco (which includes chewing tobacco and snuff)</w:t>
      </w:r>
    </w:p>
    <w:p w14:paraId="2617D949"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2.</w:t>
      </w:r>
      <w:r>
        <w:rPr>
          <w:rFonts w:ascii="Helvetica" w:hAnsi="Helvetica" w:cs="Helvetica"/>
          <w:color w:val="000000"/>
          <w:sz w:val="18"/>
          <w:szCs w:val="18"/>
        </w:rPr>
        <w:tab/>
        <w:t>use, possess, or sell marijuana (which includes all forms and paraphernalia)</w:t>
      </w:r>
    </w:p>
    <w:p w14:paraId="7BF78A86"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 xml:space="preserve">3. </w:t>
      </w:r>
      <w:r>
        <w:rPr>
          <w:rFonts w:ascii="Helvetica" w:hAnsi="Helvetica" w:cs="Helvetica"/>
          <w:color w:val="000000"/>
          <w:sz w:val="18"/>
          <w:szCs w:val="18"/>
        </w:rPr>
        <w:tab/>
        <w:t>use, possess, or sell a beverage containing alcohol</w:t>
      </w:r>
    </w:p>
    <w:p w14:paraId="628A420B"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 xml:space="preserve">4. </w:t>
      </w:r>
      <w:r>
        <w:rPr>
          <w:rFonts w:ascii="Helvetica" w:hAnsi="Helvetica" w:cs="Helvetica"/>
          <w:color w:val="000000"/>
          <w:sz w:val="18"/>
          <w:szCs w:val="18"/>
        </w:rPr>
        <w:tab/>
        <w:t>use, possess, or sell a controlled substance</w:t>
      </w:r>
    </w:p>
    <w:p w14:paraId="6D149A80"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b/>
          <w:bCs/>
          <w:color w:val="000000"/>
          <w:sz w:val="18"/>
          <w:szCs w:val="18"/>
        </w:rPr>
        <w:t>5.</w:t>
      </w:r>
      <w:r>
        <w:rPr>
          <w:rFonts w:ascii="Helvetica" w:hAnsi="Helvetica" w:cs="Helvetica"/>
          <w:color w:val="000000"/>
          <w:sz w:val="18"/>
          <w:szCs w:val="18"/>
        </w:rPr>
        <w:tab/>
      </w:r>
      <w:r>
        <w:rPr>
          <w:rFonts w:ascii="Helvetica" w:hAnsi="Helvetica" w:cs="Helvetica"/>
          <w:b/>
          <w:bCs/>
          <w:color w:val="000000"/>
          <w:sz w:val="18"/>
          <w:szCs w:val="18"/>
        </w:rPr>
        <w:t>remain in the unauthorized presence of alcohol, tobacco, or other controlled substances</w:t>
      </w:r>
    </w:p>
    <w:p w14:paraId="4A782007" w14:textId="77777777" w:rsidR="0062219C" w:rsidRDefault="0062219C" w:rsidP="0062219C">
      <w:pPr>
        <w:autoSpaceDE w:val="0"/>
        <w:autoSpaceDN w:val="0"/>
        <w:adjustRightInd w:val="0"/>
        <w:ind w:left="1920"/>
        <w:jc w:val="both"/>
        <w:rPr>
          <w:rFonts w:ascii="Times-Bold" w:hAnsi="Times-Bold" w:cs="Times-Bold"/>
          <w:b/>
          <w:bCs/>
          <w:color w:val="000000"/>
          <w:sz w:val="8"/>
          <w:szCs w:val="8"/>
        </w:rPr>
      </w:pPr>
    </w:p>
    <w:p w14:paraId="082324EE" w14:textId="1819004D"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Witness credibility in this process is highly valued. Reports of alleged violations coming from the individuals listed below having personally witnessed the violation will be investigated. </w:t>
      </w:r>
    </w:p>
    <w:p w14:paraId="474C8139"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(a) Any district employee</w:t>
      </w:r>
    </w:p>
    <w:p w14:paraId="5D063B7A" w14:textId="77777777" w:rsidR="0062219C" w:rsidRDefault="0062219C" w:rsidP="0062219C">
      <w:pPr>
        <w:autoSpaceDE w:val="0"/>
        <w:autoSpaceDN w:val="0"/>
        <w:adjustRightInd w:val="0"/>
        <w:ind w:left="1920"/>
        <w:jc w:val="both"/>
        <w:rPr>
          <w:rFonts w:ascii="Times-Roman" w:hAnsi="Times-Roman" w:cs="Times-Roman"/>
          <w:color w:val="000000"/>
          <w:sz w:val="18"/>
          <w:szCs w:val="18"/>
        </w:rPr>
      </w:pPr>
      <w:r>
        <w:rPr>
          <w:rFonts w:ascii="Helvetica" w:hAnsi="Helvetica" w:cs="Helvetica"/>
          <w:color w:val="000000"/>
          <w:sz w:val="18"/>
          <w:szCs w:val="18"/>
        </w:rPr>
        <w:t>(b) Any law enforcement officer* or agency*, or</w:t>
      </w:r>
    </w:p>
    <w:p w14:paraId="3D4EDEA7" w14:textId="77777777" w:rsidR="0062219C" w:rsidRDefault="0062219C" w:rsidP="0062219C">
      <w:pPr>
        <w:autoSpaceDE w:val="0"/>
        <w:autoSpaceDN w:val="0"/>
        <w:adjustRightInd w:val="0"/>
        <w:jc w:val="both"/>
        <w:rPr>
          <w:rFonts w:ascii="Times-Roman" w:hAnsi="Times-Roman" w:cs="Times-Roman"/>
          <w:color w:val="000000"/>
          <w:sz w:val="18"/>
          <w:szCs w:val="18"/>
        </w:rPr>
      </w:pPr>
      <w:r>
        <w:rPr>
          <w:rFonts w:ascii="Helvetica" w:hAnsi="Helvetica" w:cs="Helvetica"/>
          <w:color w:val="000000"/>
          <w:sz w:val="18"/>
          <w:szCs w:val="18"/>
        </w:rPr>
        <w:t> </w:t>
      </w:r>
    </w:p>
    <w:p w14:paraId="15C082EA" w14:textId="365A40F9" w:rsidR="0062219C" w:rsidRDefault="0062219C" w:rsidP="0062219C">
      <w:pPr>
        <w:autoSpaceDE w:val="0"/>
        <w:autoSpaceDN w:val="0"/>
        <w:adjustRightInd w:val="0"/>
        <w:jc w:val="both"/>
        <w:rPr>
          <w:rFonts w:ascii="Times-Roman" w:hAnsi="Times-Roman" w:cs="Times-Roman"/>
          <w:color w:val="000000"/>
          <w:sz w:val="20"/>
          <w:szCs w:val="20"/>
        </w:rPr>
      </w:pPr>
      <w:r>
        <w:rPr>
          <w:rFonts w:ascii="Helvetica" w:hAnsi="Helvetica" w:cs="Helvetica"/>
          <w:color w:val="000000"/>
          <w:sz w:val="20"/>
          <w:szCs w:val="20"/>
        </w:rPr>
        <w:t>In such cases Mr. Lentsch will take immediate action, removing the student from all band activities.  Parents will be notified verbally upon such action and in writing within 3 days at which point the parents may request a conference.  This decision can only be overturned by the Principal or Superintendent.</w:t>
      </w:r>
    </w:p>
    <w:p w14:paraId="156B011C" w14:textId="77777777" w:rsidR="0062219C" w:rsidRDefault="0062219C" w:rsidP="0062219C">
      <w:pPr>
        <w:autoSpaceDE w:val="0"/>
        <w:autoSpaceDN w:val="0"/>
        <w:adjustRightInd w:val="0"/>
        <w:ind w:left="1920"/>
        <w:jc w:val="both"/>
        <w:rPr>
          <w:rFonts w:ascii="Times-Roman" w:hAnsi="Times-Roman" w:cs="Times-Roman"/>
          <w:color w:val="000000"/>
          <w:sz w:val="20"/>
          <w:szCs w:val="20"/>
        </w:rPr>
      </w:pPr>
      <w:r>
        <w:rPr>
          <w:rFonts w:ascii="Helvetica" w:hAnsi="Helvetica" w:cs="Helvetica"/>
          <w:color w:val="000000"/>
          <w:sz w:val="20"/>
          <w:szCs w:val="20"/>
        </w:rPr>
        <w:t> </w:t>
      </w:r>
    </w:p>
    <w:p w14:paraId="7A7370C1" w14:textId="77777777" w:rsidR="0062219C" w:rsidRDefault="0062219C" w:rsidP="0062219C">
      <w:pPr>
        <w:autoSpaceDE w:val="0"/>
        <w:autoSpaceDN w:val="0"/>
        <w:adjustRightInd w:val="0"/>
        <w:jc w:val="both"/>
        <w:rPr>
          <w:rFonts w:ascii="Times-Roman" w:hAnsi="Times-Roman" w:cs="Times-Roman"/>
          <w:color w:val="000000"/>
          <w:sz w:val="14"/>
          <w:szCs w:val="14"/>
        </w:rPr>
      </w:pPr>
      <w:r>
        <w:rPr>
          <w:rFonts w:ascii="Helvetica" w:hAnsi="Helvetica" w:cs="Helvetica"/>
          <w:color w:val="000000"/>
          <w:sz w:val="20"/>
          <w:szCs w:val="20"/>
        </w:rPr>
        <w:t>If a student or other person not mentioned above who witnessed the incident brings accusations against a student, the situation will be addressed in the following manner:</w:t>
      </w:r>
      <w:r>
        <w:rPr>
          <w:rFonts w:ascii="Times-Roman" w:hAnsi="Times-Roman" w:cs="Times-Roman"/>
          <w:color w:val="000000"/>
          <w:sz w:val="14"/>
          <w:szCs w:val="14"/>
        </w:rPr>
        <w:t> </w:t>
      </w:r>
      <w:r>
        <w:rPr>
          <w:rFonts w:ascii="Times-Roman" w:hAnsi="Times-Roman" w:cs="Times-Roman"/>
          <w:color w:val="000000"/>
          <w:sz w:val="14"/>
          <w:szCs w:val="14"/>
        </w:rPr>
        <w:tab/>
      </w:r>
    </w:p>
    <w:p w14:paraId="37C24B3D" w14:textId="77777777"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(a)  During the period of an alleged violation and the subsequent investigation, the Marching Band member will continue to participate as a full member of the band. </w:t>
      </w:r>
      <w:r>
        <w:rPr>
          <w:rFonts w:ascii="Helvetica" w:hAnsi="Helvetica" w:cs="Helvetica"/>
          <w:color w:val="000000"/>
          <w:sz w:val="18"/>
          <w:szCs w:val="18"/>
        </w:rPr>
        <w:tab/>
      </w:r>
    </w:p>
    <w:p w14:paraId="129E0222" w14:textId="77777777"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(b)  These reports will be considered by the Marching Band director, staff members and school principal, if necessary. </w:t>
      </w:r>
    </w:p>
    <w:p w14:paraId="58E740D5" w14:textId="1BFC9A3F" w:rsidR="0062219C" w:rsidRDefault="0062219C" w:rsidP="0062219C">
      <w:pPr>
        <w:autoSpaceDE w:val="0"/>
        <w:autoSpaceDN w:val="0"/>
        <w:adjustRightInd w:val="0"/>
        <w:jc w:val="both"/>
        <w:rPr>
          <w:rFonts w:ascii="Helvetica" w:hAnsi="Helvetica" w:cs="Helvetica"/>
          <w:color w:val="000000"/>
          <w:sz w:val="18"/>
          <w:szCs w:val="18"/>
        </w:rPr>
      </w:pPr>
      <w:r>
        <w:rPr>
          <w:rFonts w:ascii="Helvetica" w:hAnsi="Helvetica" w:cs="Helvetica"/>
          <w:color w:val="000000"/>
          <w:sz w:val="18"/>
          <w:szCs w:val="18"/>
        </w:rPr>
        <w:t>(c)   They will determine if the alleged violation has validity and take appropriate action.</w:t>
      </w:r>
      <w:r>
        <w:rPr>
          <w:rFonts w:ascii="Helvetica" w:hAnsi="Helvetica" w:cs="Helvetica"/>
          <w:color w:val="000000"/>
          <w:sz w:val="18"/>
          <w:szCs w:val="18"/>
        </w:rPr>
        <w:tab/>
      </w:r>
    </w:p>
    <w:p w14:paraId="1E8FDA88" w14:textId="77777777" w:rsidR="0062219C" w:rsidRDefault="0062219C" w:rsidP="0062219C">
      <w:pPr>
        <w:autoSpaceDE w:val="0"/>
        <w:autoSpaceDN w:val="0"/>
        <w:adjustRightInd w:val="0"/>
        <w:jc w:val="both"/>
        <w:rPr>
          <w:rFonts w:ascii="Helvetica" w:hAnsi="Helvetica" w:cs="Helvetica"/>
          <w:i/>
          <w:iCs/>
          <w:color w:val="000000"/>
          <w:sz w:val="14"/>
          <w:szCs w:val="14"/>
        </w:rPr>
      </w:pPr>
    </w:p>
    <w:p w14:paraId="44C91ED3" w14:textId="39B2557B" w:rsidR="0062219C" w:rsidRDefault="0062219C" w:rsidP="0062219C">
      <w:pPr>
        <w:autoSpaceDE w:val="0"/>
        <w:autoSpaceDN w:val="0"/>
        <w:adjustRightInd w:val="0"/>
        <w:jc w:val="both"/>
        <w:rPr>
          <w:rFonts w:ascii="Helvetica" w:hAnsi="Helvetica" w:cs="Helvetica"/>
          <w:i/>
          <w:iCs/>
          <w:color w:val="000000"/>
          <w:sz w:val="20"/>
          <w:szCs w:val="20"/>
        </w:rPr>
      </w:pPr>
      <w:r>
        <w:rPr>
          <w:rFonts w:ascii="Helvetica" w:hAnsi="Helvetica" w:cs="Helvetica"/>
          <w:b/>
          <w:bCs/>
          <w:i/>
          <w:iCs/>
          <w:color w:val="000000"/>
          <w:sz w:val="20"/>
          <w:szCs w:val="20"/>
        </w:rPr>
        <w:t>Vaping:</w:t>
      </w:r>
      <w:r>
        <w:rPr>
          <w:rFonts w:ascii="Helvetica" w:hAnsi="Helvetica" w:cs="Helvetica"/>
          <w:i/>
          <w:iCs/>
          <w:color w:val="000000"/>
          <w:sz w:val="20"/>
          <w:szCs w:val="20"/>
        </w:rPr>
        <w:t xml:space="preserve">  Vaping will NOT be tolerated in our program. If a student is found with a vaping pen, or any other type of smoking paraphernalia, during a band practice or while traveling with the band that student </w:t>
      </w:r>
      <w:r>
        <w:rPr>
          <w:rFonts w:ascii="Helvetica" w:hAnsi="Helvetica" w:cs="Helvetica"/>
          <w:b/>
          <w:bCs/>
          <w:i/>
          <w:iCs/>
          <w:color w:val="000000"/>
          <w:sz w:val="20"/>
          <w:szCs w:val="20"/>
        </w:rPr>
        <w:t>will be removed from the organization immediately</w:t>
      </w:r>
      <w:r>
        <w:rPr>
          <w:rFonts w:ascii="Helvetica" w:hAnsi="Helvetica" w:cs="Helvetica"/>
          <w:i/>
          <w:iCs/>
          <w:color w:val="000000"/>
          <w:sz w:val="20"/>
          <w:szCs w:val="20"/>
        </w:rPr>
        <w:t xml:space="preserve">. If a student is given ISS for vaping in </w:t>
      </w:r>
      <w:r w:rsidR="00D0247A">
        <w:rPr>
          <w:rFonts w:ascii="Helvetica" w:hAnsi="Helvetica" w:cs="Helvetica"/>
          <w:i/>
          <w:iCs/>
          <w:color w:val="000000"/>
          <w:sz w:val="20"/>
          <w:szCs w:val="20"/>
        </w:rPr>
        <w:t>school,</w:t>
      </w:r>
      <w:r>
        <w:rPr>
          <w:rFonts w:ascii="Helvetica" w:hAnsi="Helvetica" w:cs="Helvetica"/>
          <w:i/>
          <w:iCs/>
          <w:color w:val="000000"/>
          <w:sz w:val="20"/>
          <w:szCs w:val="20"/>
        </w:rPr>
        <w:t xml:space="preserve"> they will be suspended from all Marching Band performances for </w:t>
      </w:r>
      <w:r>
        <w:rPr>
          <w:rFonts w:ascii="Helvetica" w:hAnsi="Helvetica" w:cs="Helvetica"/>
          <w:b/>
          <w:bCs/>
          <w:i/>
          <w:iCs/>
          <w:color w:val="000000"/>
          <w:sz w:val="20"/>
          <w:szCs w:val="20"/>
        </w:rPr>
        <w:t>one week</w:t>
      </w:r>
      <w:r>
        <w:rPr>
          <w:rFonts w:ascii="Helvetica" w:hAnsi="Helvetica" w:cs="Helvetica"/>
          <w:i/>
          <w:iCs/>
          <w:color w:val="000000"/>
          <w:sz w:val="20"/>
          <w:szCs w:val="20"/>
        </w:rPr>
        <w:t xml:space="preserve">. If a student receives OSS for </w:t>
      </w:r>
      <w:r w:rsidR="00D0247A">
        <w:rPr>
          <w:rFonts w:ascii="Helvetica" w:hAnsi="Helvetica" w:cs="Helvetica"/>
          <w:i/>
          <w:iCs/>
          <w:color w:val="000000"/>
          <w:sz w:val="20"/>
          <w:szCs w:val="20"/>
        </w:rPr>
        <w:t>vaping,</w:t>
      </w:r>
      <w:r>
        <w:rPr>
          <w:rFonts w:ascii="Helvetica" w:hAnsi="Helvetica" w:cs="Helvetica"/>
          <w:i/>
          <w:iCs/>
          <w:color w:val="000000"/>
          <w:sz w:val="20"/>
          <w:szCs w:val="20"/>
        </w:rPr>
        <w:t xml:space="preserve"> they will be suspended from the Marching Band and all its activities for </w:t>
      </w:r>
      <w:r>
        <w:rPr>
          <w:rFonts w:ascii="Helvetica" w:hAnsi="Helvetica" w:cs="Helvetica"/>
          <w:b/>
          <w:bCs/>
          <w:i/>
          <w:iCs/>
          <w:color w:val="000000"/>
          <w:sz w:val="20"/>
          <w:szCs w:val="20"/>
        </w:rPr>
        <w:t>one full calendar year</w:t>
      </w:r>
      <w:r>
        <w:rPr>
          <w:rFonts w:ascii="Helvetica" w:hAnsi="Helvetica" w:cs="Helvetica"/>
          <w:i/>
          <w:iCs/>
          <w:color w:val="000000"/>
          <w:sz w:val="20"/>
          <w:szCs w:val="20"/>
        </w:rPr>
        <w:t>.</w:t>
      </w:r>
    </w:p>
    <w:p w14:paraId="2328EA07" w14:textId="77777777" w:rsidR="00EC3174" w:rsidRPr="009738E5"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Helvetica" w:hAnsi="Helvetica" w:cs="Helvetica"/>
          <w:b/>
          <w:bCs/>
          <w:color w:val="7030A0"/>
          <w:sz w:val="52"/>
          <w:szCs w:val="52"/>
        </w:rPr>
      </w:pPr>
      <w:r w:rsidRPr="009738E5">
        <w:rPr>
          <w:rFonts w:ascii="Helvetica" w:hAnsi="Helvetica" w:cs="Helvetica"/>
          <w:b/>
          <w:bCs/>
          <w:color w:val="7030A0"/>
          <w:sz w:val="52"/>
          <w:szCs w:val="52"/>
        </w:rPr>
        <w:lastRenderedPageBreak/>
        <w:t>UDB</w:t>
      </w:r>
    </w:p>
    <w:p w14:paraId="73A6D965" w14:textId="77777777" w:rsidR="00EC3174" w:rsidRPr="009738E5"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Times-Italic" w:hAnsi="Times-Italic" w:cs="Times-Italic"/>
          <w:i/>
          <w:iCs/>
          <w:color w:val="7030A0"/>
          <w:sz w:val="32"/>
          <w:szCs w:val="32"/>
        </w:rPr>
      </w:pPr>
      <w:r w:rsidRPr="009738E5">
        <w:rPr>
          <w:rFonts w:ascii="Helvetica" w:hAnsi="Helvetica" w:cs="Helvetica"/>
          <w:b/>
          <w:bCs/>
          <w:i/>
          <w:iCs/>
          <w:color w:val="7030A0"/>
          <w:sz w:val="32"/>
          <w:szCs w:val="32"/>
        </w:rPr>
        <w:t>ULTIMATE DRILL BOOK</w:t>
      </w:r>
    </w:p>
    <w:p w14:paraId="62EEE323"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                 </w:t>
      </w:r>
    </w:p>
    <w:p w14:paraId="0B296CB5"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14:paraId="4F3C06B0" w14:textId="5D51ACE4"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We will be using UDB (Ultimate Drill Book), an app that allows students to learn their coordinates in a very efficient way. Most drum corps, college bands and many high school bands are now using this technology!</w:t>
      </w:r>
    </w:p>
    <w:p w14:paraId="4CD9765A"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14:paraId="4D9E25C6"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b/>
          <w:bCs/>
          <w:color w:val="000000"/>
        </w:rPr>
      </w:pPr>
      <w:r>
        <w:rPr>
          <w:rFonts w:ascii="Helvetica" w:hAnsi="Helvetica" w:cs="Helvetica"/>
          <w:b/>
          <w:bCs/>
          <w:color w:val="000000"/>
        </w:rPr>
        <w:t>IN ORDER TO MAKE THIS HAPPEN, ALL STUDENTS MUST:</w:t>
      </w:r>
    </w:p>
    <w:p w14:paraId="471BF6EB" w14:textId="77777777"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have access to a smart phone</w:t>
      </w:r>
    </w:p>
    <w:p w14:paraId="16DC74FC" w14:textId="77777777"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download the UDB app  —&gt;</w:t>
      </w:r>
    </w:p>
    <w:p w14:paraId="22809255" w14:textId="77777777"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come to every practice with a fully charged phone!</w:t>
      </w:r>
    </w:p>
    <w:p w14:paraId="397A95DB" w14:textId="77777777" w:rsidR="00EC3174" w:rsidRDefault="00EC3174" w:rsidP="00F44403">
      <w:pPr>
        <w:numPr>
          <w:ilvl w:val="2"/>
          <w:numId w:val="1"/>
        </w:numPr>
        <w:pBdr>
          <w:top w:val="thinThickSmallGap" w:sz="24" w:space="1" w:color="7030A0"/>
          <w:left w:val="thinThickSmallGap" w:sz="24" w:space="4" w:color="7030A0"/>
          <w:bottom w:val="thickThinSmallGap" w:sz="24" w:space="1" w:color="7030A0"/>
          <w:right w:val="thickThinSmallGap" w:sz="24" w:space="4" w:color="7030A0"/>
        </w:pBdr>
        <w:tabs>
          <w:tab w:val="left" w:pos="1440"/>
          <w:tab w:val="left" w:pos="1800"/>
        </w:tabs>
        <w:autoSpaceDE w:val="0"/>
        <w:autoSpaceDN w:val="0"/>
        <w:adjustRightInd w:val="0"/>
        <w:ind w:left="1800" w:hanging="1800"/>
        <w:jc w:val="both"/>
        <w:rPr>
          <w:rFonts w:ascii="Helvetica" w:hAnsi="Helvetica" w:cs="Helvetica"/>
          <w:color w:val="000000"/>
        </w:rPr>
      </w:pPr>
      <w:r>
        <w:rPr>
          <w:rFonts w:ascii="Helvetica" w:hAnsi="Helvetica" w:cs="Helvetica"/>
          <w:color w:val="000000"/>
        </w:rPr>
        <w:t>use their phones responsibly during practice</w:t>
      </w:r>
    </w:p>
    <w:p w14:paraId="2ED3B745"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sz w:val="22"/>
          <w:szCs w:val="22"/>
        </w:rPr>
      </w:pPr>
    </w:p>
    <w:p w14:paraId="0B2A9B33"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We will be providing a lanyard to keep their phones around their necks while in rehearsal. This lanyard must also be at every practice!</w:t>
      </w:r>
    </w:p>
    <w:p w14:paraId="7C90B1CA"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14:paraId="56019069" w14:textId="5A699051"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r>
        <w:rPr>
          <w:rFonts w:ascii="Helvetica" w:hAnsi="Helvetica" w:cs="Helvetica"/>
          <w:color w:val="000000"/>
        </w:rPr>
        <w:t>If your child will not have access to a smart phone at practice</w:t>
      </w:r>
      <w:r w:rsidR="0047595A" w:rsidRPr="00857B06">
        <w:rPr>
          <w:rFonts w:ascii="Helvetica" w:hAnsi="Helvetica" w:cs="Helvetica"/>
          <w:color w:val="000000"/>
        </w:rPr>
        <w:t>,</w:t>
      </w:r>
      <w:r>
        <w:rPr>
          <w:rFonts w:ascii="Helvetica" w:hAnsi="Helvetica" w:cs="Helvetica"/>
          <w:color w:val="000000"/>
        </w:rPr>
        <w:t xml:space="preserve"> please contact Mr. Lentsch immediately. </w:t>
      </w:r>
    </w:p>
    <w:p w14:paraId="150DFA11" w14:textId="77777777"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both"/>
        <w:rPr>
          <w:rFonts w:ascii="Helvetica" w:hAnsi="Helvetica" w:cs="Helvetica"/>
          <w:color w:val="000000"/>
        </w:rPr>
      </w:pPr>
    </w:p>
    <w:p w14:paraId="53D2E19F" w14:textId="1ED24939" w:rsidR="00EC3174" w:rsidRDefault="00EC3174" w:rsidP="00F44403">
      <w:pPr>
        <w:pBdr>
          <w:top w:val="thinThickSmallGap" w:sz="24" w:space="1" w:color="7030A0"/>
          <w:left w:val="thinThickSmallGap" w:sz="24" w:space="4" w:color="7030A0"/>
          <w:bottom w:val="thickThinSmallGap" w:sz="24" w:space="1" w:color="7030A0"/>
          <w:right w:val="thickThinSmallGap" w:sz="24" w:space="4" w:color="7030A0"/>
        </w:pBdr>
        <w:autoSpaceDE w:val="0"/>
        <w:autoSpaceDN w:val="0"/>
        <w:adjustRightInd w:val="0"/>
        <w:jc w:val="center"/>
        <w:rPr>
          <w:rFonts w:ascii="Helvetica" w:hAnsi="Helvetica" w:cs="Helvetica"/>
          <w:i/>
          <w:iCs/>
          <w:color w:val="000000"/>
        </w:rPr>
      </w:pPr>
      <w:r>
        <w:rPr>
          <w:rFonts w:ascii="Helvetica" w:hAnsi="Helvetica" w:cs="Helvetica"/>
          <w:i/>
          <w:iCs/>
          <w:color w:val="000000"/>
        </w:rPr>
        <w:t xml:space="preserve">If you have old phones lying around that aren’t in use but can still connect to </w:t>
      </w:r>
      <w:r w:rsidRPr="00857B06">
        <w:rPr>
          <w:rFonts w:ascii="Helvetica" w:hAnsi="Helvetica" w:cs="Helvetica"/>
          <w:i/>
          <w:iCs/>
          <w:color w:val="000000"/>
        </w:rPr>
        <w:t>wi</w:t>
      </w:r>
      <w:r w:rsidR="0047595A" w:rsidRPr="00857B06">
        <w:rPr>
          <w:rFonts w:ascii="Helvetica" w:hAnsi="Helvetica" w:cs="Helvetica"/>
          <w:i/>
          <w:iCs/>
          <w:color w:val="000000"/>
        </w:rPr>
        <w:t>-</w:t>
      </w:r>
      <w:r w:rsidRPr="00857B06">
        <w:rPr>
          <w:rFonts w:ascii="Helvetica" w:hAnsi="Helvetica" w:cs="Helvetica"/>
          <w:i/>
          <w:iCs/>
          <w:color w:val="000000"/>
        </w:rPr>
        <w:t>fi</w:t>
      </w:r>
      <w:r>
        <w:rPr>
          <w:rFonts w:ascii="Helvetica" w:hAnsi="Helvetica" w:cs="Helvetica"/>
          <w:i/>
          <w:iCs/>
          <w:color w:val="000000"/>
        </w:rPr>
        <w:t xml:space="preserve"> we can probably use them! Please let Mr. Lentsch know if you’d be willing to donate them to the band for those who might not have a smart phone!</w:t>
      </w:r>
    </w:p>
    <w:p w14:paraId="5D9DF2E2" w14:textId="77777777" w:rsidR="00EC3174" w:rsidRDefault="00EC3174" w:rsidP="00EC3174">
      <w:pPr>
        <w:autoSpaceDE w:val="0"/>
        <w:autoSpaceDN w:val="0"/>
        <w:adjustRightInd w:val="0"/>
        <w:jc w:val="center"/>
        <w:rPr>
          <w:rFonts w:ascii="Helvetica" w:hAnsi="Helvetica" w:cs="Helvetica"/>
          <w:i/>
          <w:iCs/>
          <w:color w:val="000000"/>
        </w:rPr>
      </w:pPr>
    </w:p>
    <w:p w14:paraId="5AF12C17" w14:textId="77777777" w:rsidR="00EC3174" w:rsidRDefault="00EC3174" w:rsidP="00EC3174">
      <w:pPr>
        <w:autoSpaceDE w:val="0"/>
        <w:autoSpaceDN w:val="0"/>
        <w:adjustRightInd w:val="0"/>
        <w:jc w:val="center"/>
        <w:rPr>
          <w:rFonts w:ascii="Helvetica" w:hAnsi="Helvetica" w:cs="Helvetica"/>
          <w:b/>
          <w:bCs/>
          <w:color w:val="000000"/>
          <w:sz w:val="32"/>
          <w:szCs w:val="32"/>
        </w:rPr>
      </w:pPr>
    </w:p>
    <w:p w14:paraId="170540FF" w14:textId="3DBEC750" w:rsidR="00EC3174" w:rsidRPr="00F44403"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center"/>
        <w:rPr>
          <w:rFonts w:ascii="Times-Roman" w:hAnsi="Times-Roman" w:cs="Times-Roman"/>
          <w:color w:val="002060"/>
          <w:sz w:val="32"/>
          <w:szCs w:val="32"/>
        </w:rPr>
      </w:pPr>
      <w:r w:rsidRPr="00F44403">
        <w:rPr>
          <w:rFonts w:ascii="Helvetica" w:hAnsi="Helvetica" w:cs="Helvetica"/>
          <w:b/>
          <w:bCs/>
          <w:color w:val="002060"/>
          <w:sz w:val="32"/>
          <w:szCs w:val="32"/>
        </w:rPr>
        <w:t>TRAVEL AND TRANSPORTATION</w:t>
      </w:r>
    </w:p>
    <w:p w14:paraId="3F9B3341" w14:textId="77777777"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                 </w:t>
      </w:r>
    </w:p>
    <w:p w14:paraId="400A1C6E" w14:textId="044FC25D"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 xml:space="preserve">Students are expected to travel with the band </w:t>
      </w:r>
      <w:r>
        <w:rPr>
          <w:rFonts w:ascii="Helvetica" w:hAnsi="Helvetica" w:cs="Helvetica"/>
          <w:b/>
          <w:bCs/>
          <w:color w:val="000000"/>
          <w:sz w:val="22"/>
          <w:szCs w:val="22"/>
          <w:u w:val="single"/>
        </w:rPr>
        <w:t>to and from</w:t>
      </w:r>
      <w:r>
        <w:rPr>
          <w:rFonts w:ascii="Helvetica" w:hAnsi="Helvetica" w:cs="Helvetica"/>
          <w:b/>
          <w:bCs/>
          <w:color w:val="000000"/>
          <w:sz w:val="22"/>
          <w:szCs w:val="22"/>
        </w:rPr>
        <w:t xml:space="preserve"> all activities</w:t>
      </w:r>
      <w:r>
        <w:rPr>
          <w:rFonts w:ascii="Helvetica" w:hAnsi="Helvetica" w:cs="Helvetica"/>
          <w:color w:val="000000"/>
          <w:sz w:val="22"/>
          <w:szCs w:val="22"/>
        </w:rPr>
        <w:t>.  Allowing students to travel to or from events with parents opens too many possibilities for error.  As the safety of students is our primary concern</w:t>
      </w:r>
      <w:r w:rsidR="0047595A" w:rsidRPr="00857B06">
        <w:rPr>
          <w:rFonts w:ascii="Helvetica" w:hAnsi="Helvetica" w:cs="Helvetica"/>
          <w:color w:val="000000"/>
          <w:sz w:val="22"/>
          <w:szCs w:val="22"/>
        </w:rPr>
        <w:t>,</w:t>
      </w:r>
      <w:r>
        <w:rPr>
          <w:rFonts w:ascii="Helvetica" w:hAnsi="Helvetica" w:cs="Helvetica"/>
          <w:color w:val="000000"/>
          <w:sz w:val="22"/>
          <w:szCs w:val="22"/>
        </w:rPr>
        <w:t xml:space="preserve"> we cannot allow them alternate travel opportunities.</w:t>
      </w:r>
    </w:p>
    <w:p w14:paraId="5EF17D4D" w14:textId="77777777"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 </w:t>
      </w:r>
    </w:p>
    <w:p w14:paraId="192927CB" w14:textId="77777777"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 </w:t>
      </w:r>
    </w:p>
    <w:p w14:paraId="153C4168" w14:textId="77777777" w:rsidR="00EC3174" w:rsidRPr="009738E5"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center"/>
        <w:rPr>
          <w:rFonts w:ascii="Times-Roman" w:hAnsi="Times-Roman" w:cs="Times-Roman"/>
          <w:color w:val="002060"/>
          <w:sz w:val="32"/>
          <w:szCs w:val="32"/>
        </w:rPr>
      </w:pPr>
      <w:r w:rsidRPr="009738E5">
        <w:rPr>
          <w:rFonts w:ascii="Helvetica" w:hAnsi="Helvetica" w:cs="Helvetica"/>
          <w:b/>
          <w:bCs/>
          <w:color w:val="002060"/>
          <w:sz w:val="32"/>
          <w:szCs w:val="32"/>
        </w:rPr>
        <w:t>MEDICAL</w:t>
      </w:r>
    </w:p>
    <w:p w14:paraId="43A5EF8C" w14:textId="77777777"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 </w:t>
      </w:r>
    </w:p>
    <w:p w14:paraId="6D6E5B22" w14:textId="5A6E3922"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color w:val="000000"/>
          <w:sz w:val="22"/>
          <w:szCs w:val="22"/>
        </w:rPr>
        <w:t>Marching Band is an extremely physical activity.  Students are strongly encouraged to have a physical examination before participation.  All students must have a completed medical history and emergency medical release form on file before they will be permitted on any band trips.</w:t>
      </w:r>
    </w:p>
    <w:p w14:paraId="05CDEA51" w14:textId="77777777"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p>
    <w:p w14:paraId="3DAB2408" w14:textId="035B8BC0" w:rsidR="00EC3174" w:rsidRDefault="00EC3174" w:rsidP="00F44403">
      <w:pPr>
        <w:pBdr>
          <w:top w:val="thinThickSmallGap" w:sz="24" w:space="1" w:color="002060"/>
          <w:left w:val="thinThickSmallGap" w:sz="24" w:space="4" w:color="002060"/>
          <w:bottom w:val="thickThinSmallGap" w:sz="24" w:space="1" w:color="002060"/>
          <w:right w:val="thickThinSmallGap" w:sz="24" w:space="4" w:color="002060"/>
        </w:pBdr>
        <w:autoSpaceDE w:val="0"/>
        <w:autoSpaceDN w:val="0"/>
        <w:adjustRightInd w:val="0"/>
        <w:jc w:val="both"/>
        <w:rPr>
          <w:rFonts w:ascii="Times-Roman" w:hAnsi="Times-Roman" w:cs="Times-Roman"/>
          <w:color w:val="000000"/>
          <w:sz w:val="22"/>
          <w:szCs w:val="22"/>
        </w:rPr>
      </w:pPr>
      <w:r>
        <w:rPr>
          <w:rFonts w:ascii="Helvetica" w:hAnsi="Helvetica" w:cs="Helvetica"/>
          <w:b/>
          <w:bCs/>
          <w:color w:val="000000"/>
          <w:sz w:val="22"/>
          <w:szCs w:val="22"/>
        </w:rPr>
        <w:t>Students that have any medical conditions (</w:t>
      </w:r>
      <w:r w:rsidR="00D0247A">
        <w:rPr>
          <w:rFonts w:ascii="Helvetica" w:hAnsi="Helvetica" w:cs="Helvetica"/>
          <w:b/>
          <w:bCs/>
          <w:color w:val="000000"/>
          <w:sz w:val="22"/>
          <w:szCs w:val="22"/>
        </w:rPr>
        <w:t>i.e.,</w:t>
      </w:r>
      <w:r>
        <w:rPr>
          <w:rFonts w:ascii="Helvetica" w:hAnsi="Helvetica" w:cs="Helvetica"/>
          <w:b/>
          <w:bCs/>
          <w:color w:val="000000"/>
          <w:sz w:val="22"/>
          <w:szCs w:val="22"/>
        </w:rPr>
        <w:t xml:space="preserve"> heart, breathing, or joint problems) that would restrict their ability to safely participate in all aspects of the band program will be required to have a physical and provide a doctor’s release before they can be included in rehearsals or performances.</w:t>
      </w:r>
    </w:p>
    <w:p w14:paraId="69922A55" w14:textId="77777777" w:rsidR="00EC3174" w:rsidRDefault="00EC3174" w:rsidP="00EC3174">
      <w:pPr>
        <w:autoSpaceDE w:val="0"/>
        <w:autoSpaceDN w:val="0"/>
        <w:adjustRightInd w:val="0"/>
        <w:rPr>
          <w:rFonts w:ascii="Times-Roman" w:hAnsi="Times-Roman" w:cs="Times-Roman"/>
          <w:color w:val="000000"/>
          <w:sz w:val="22"/>
          <w:szCs w:val="22"/>
        </w:rPr>
      </w:pPr>
    </w:p>
    <w:p w14:paraId="276F0082" w14:textId="77777777" w:rsidR="00EC3174" w:rsidRDefault="00EC3174" w:rsidP="00EC3174">
      <w:pPr>
        <w:autoSpaceDE w:val="0"/>
        <w:autoSpaceDN w:val="0"/>
        <w:adjustRightInd w:val="0"/>
        <w:jc w:val="center"/>
        <w:rPr>
          <w:rFonts w:ascii="Times-Roman" w:hAnsi="Times-Roman" w:cs="Times-Roman"/>
          <w:color w:val="000000"/>
          <w:sz w:val="32"/>
          <w:szCs w:val="32"/>
        </w:rPr>
      </w:pPr>
      <w:r>
        <w:rPr>
          <w:rFonts w:ascii="Helvetica" w:hAnsi="Helvetica" w:cs="Helvetica"/>
          <w:b/>
          <w:bCs/>
          <w:color w:val="000000"/>
          <w:sz w:val="32"/>
          <w:szCs w:val="32"/>
        </w:rPr>
        <w:t>MAJOR ACCOMPLISHMENTS</w:t>
      </w:r>
    </w:p>
    <w:p w14:paraId="687337D7" w14:textId="77777777" w:rsidR="00EC3174" w:rsidRDefault="00EC3174" w:rsidP="00EC3174">
      <w:pPr>
        <w:autoSpaceDE w:val="0"/>
        <w:autoSpaceDN w:val="0"/>
        <w:adjustRightInd w:val="0"/>
        <w:jc w:val="both"/>
        <w:rPr>
          <w:rFonts w:ascii="Times-Roman" w:hAnsi="Times-Roman" w:cs="Times-Roman"/>
          <w:color w:val="000000"/>
          <w:sz w:val="22"/>
          <w:szCs w:val="22"/>
        </w:rPr>
      </w:pPr>
    </w:p>
    <w:p w14:paraId="27323149"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1982, 1988  Festival of States, St. Petersburg, FL</w:t>
      </w:r>
    </w:p>
    <w:p w14:paraId="4B9992DD"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1984, 1989, 1995  Macy’s Thanksgiving Day Parade, New York City</w:t>
      </w:r>
    </w:p>
    <w:p w14:paraId="5DA3FDDA"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1986  Rose Bowl, Pasadena CA </w:t>
      </w:r>
    </w:p>
    <w:p w14:paraId="774E7EAA"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1991  Class AAA New York State Field Band Conference Champions </w:t>
      </w:r>
    </w:p>
    <w:p w14:paraId="195E443C"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1992  International Music Festival, Bahamas </w:t>
      </w:r>
    </w:p>
    <w:p w14:paraId="506C6AAB"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2000  North American Music Festival, Myrtle Beach, SC </w:t>
      </w:r>
    </w:p>
    <w:p w14:paraId="6A44F6CA"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2002  Magic Music Days, Walt Disney World, Orlando, FL </w:t>
      </w:r>
    </w:p>
    <w:p w14:paraId="72BC86F6"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2002  Large School 2 New York State Field Band Conference Champions </w:t>
      </w:r>
    </w:p>
    <w:p w14:paraId="45927491"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2004  </w:t>
      </w:r>
      <w:r>
        <w:rPr>
          <w:rFonts w:ascii="Helvetica" w:hAnsi="Helvetica" w:cs="Helvetica"/>
          <w:color w:val="000000"/>
          <w:sz w:val="22"/>
          <w:szCs w:val="22"/>
        </w:rPr>
        <w:tab/>
        <w:t>FedEx Orange Bowl, Miami, FL </w:t>
      </w:r>
    </w:p>
    <w:p w14:paraId="1E8EB96B"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2007  </w:t>
      </w:r>
      <w:r>
        <w:rPr>
          <w:rFonts w:ascii="Helvetica" w:hAnsi="Helvetica" w:cs="Helvetica"/>
          <w:color w:val="000000"/>
          <w:sz w:val="22"/>
          <w:szCs w:val="22"/>
        </w:rPr>
        <w:tab/>
        <w:t>Citrus Parade, Orlando, FL </w:t>
      </w:r>
    </w:p>
    <w:p w14:paraId="646BF012"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 xml:space="preserve">2010  </w:t>
      </w:r>
      <w:r>
        <w:rPr>
          <w:rFonts w:ascii="Helvetica" w:hAnsi="Helvetica" w:cs="Helvetica"/>
          <w:color w:val="000000"/>
          <w:sz w:val="22"/>
          <w:szCs w:val="22"/>
        </w:rPr>
        <w:tab/>
        <w:t>St. Patrick’s Day Parade, New York City </w:t>
      </w:r>
    </w:p>
    <w:p w14:paraId="1BE5D734" w14:textId="610822AC"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2012, 2014</w:t>
      </w:r>
      <w:r w:rsidR="00857B06">
        <w:rPr>
          <w:rFonts w:ascii="Helvetica" w:hAnsi="Helvetica" w:cs="Helvetica"/>
          <w:color w:val="000000"/>
          <w:sz w:val="22"/>
          <w:szCs w:val="22"/>
        </w:rPr>
        <w:tab/>
      </w:r>
      <w:r>
        <w:rPr>
          <w:rFonts w:ascii="Helvetica" w:hAnsi="Helvetica" w:cs="Helvetica"/>
          <w:color w:val="000000"/>
          <w:sz w:val="22"/>
          <w:szCs w:val="22"/>
        </w:rPr>
        <w:t>Disney’s Electric Light Parade, Orlando, FL </w:t>
      </w:r>
    </w:p>
    <w:p w14:paraId="5B7DB89C" w14:textId="54DC9F4F"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2014, 2015, 2018</w:t>
      </w:r>
      <w:r w:rsidR="00857B06">
        <w:rPr>
          <w:rFonts w:ascii="Helvetica" w:hAnsi="Helvetica" w:cs="Helvetica"/>
          <w:color w:val="000000"/>
          <w:sz w:val="22"/>
          <w:szCs w:val="22"/>
        </w:rPr>
        <w:tab/>
      </w:r>
      <w:r>
        <w:rPr>
          <w:rFonts w:ascii="Helvetica" w:hAnsi="Helvetica" w:cs="Helvetica"/>
          <w:color w:val="000000"/>
          <w:sz w:val="22"/>
          <w:szCs w:val="22"/>
        </w:rPr>
        <w:t>Large School 2 New York State Field Band Conference Champions </w:t>
      </w:r>
    </w:p>
    <w:p w14:paraId="012026E5" w14:textId="77777777" w:rsidR="00EC3174" w:rsidRDefault="00EC3174" w:rsidP="00EC3174">
      <w:pPr>
        <w:autoSpaceDE w:val="0"/>
        <w:autoSpaceDN w:val="0"/>
        <w:adjustRightInd w:val="0"/>
        <w:spacing w:line="312" w:lineRule="auto"/>
        <w:jc w:val="center"/>
        <w:rPr>
          <w:rFonts w:ascii="Helvetica" w:hAnsi="Helvetica" w:cs="Helvetica"/>
          <w:color w:val="000000"/>
          <w:sz w:val="22"/>
          <w:szCs w:val="22"/>
        </w:rPr>
      </w:pPr>
      <w:r>
        <w:rPr>
          <w:rFonts w:ascii="Helvetica" w:hAnsi="Helvetica" w:cs="Helvetica"/>
          <w:color w:val="000000"/>
          <w:sz w:val="22"/>
          <w:szCs w:val="22"/>
        </w:rPr>
        <w:t xml:space="preserve">2017  </w:t>
      </w:r>
      <w:r>
        <w:rPr>
          <w:rFonts w:ascii="Helvetica" w:hAnsi="Helvetica" w:cs="Helvetica"/>
          <w:color w:val="000000"/>
          <w:sz w:val="22"/>
          <w:szCs w:val="22"/>
        </w:rPr>
        <w:tab/>
        <w:t>St. Patrick’s Day Parade, Chicago, IL</w:t>
      </w:r>
    </w:p>
    <w:p w14:paraId="4980DA16" w14:textId="77777777" w:rsidR="00EC3174" w:rsidRDefault="00EC3174" w:rsidP="00EC3174">
      <w:pPr>
        <w:autoSpaceDE w:val="0"/>
        <w:autoSpaceDN w:val="0"/>
        <w:adjustRightInd w:val="0"/>
        <w:spacing w:line="312" w:lineRule="auto"/>
        <w:jc w:val="center"/>
        <w:rPr>
          <w:rFonts w:ascii="Times-Roman" w:hAnsi="Times-Roman" w:cs="Times-Roman"/>
          <w:color w:val="000000"/>
          <w:sz w:val="22"/>
          <w:szCs w:val="22"/>
        </w:rPr>
      </w:pPr>
      <w:r>
        <w:rPr>
          <w:rFonts w:ascii="Helvetica" w:hAnsi="Helvetica" w:cs="Helvetica"/>
          <w:color w:val="000000"/>
          <w:sz w:val="22"/>
          <w:szCs w:val="22"/>
        </w:rPr>
        <w:t>2019</w:t>
      </w:r>
      <w:r>
        <w:rPr>
          <w:rFonts w:ascii="Helvetica" w:hAnsi="Helvetica" w:cs="Helvetica"/>
          <w:color w:val="000000"/>
          <w:sz w:val="22"/>
          <w:szCs w:val="22"/>
        </w:rPr>
        <w:tab/>
        <w:t>Disney’s New Year’s Eve Parade, Orlando, FL </w:t>
      </w:r>
    </w:p>
    <w:p w14:paraId="4D39E9A9" w14:textId="77777777" w:rsidR="00EC3174" w:rsidRDefault="00EC3174" w:rsidP="00EC3174">
      <w:pPr>
        <w:autoSpaceDE w:val="0"/>
        <w:autoSpaceDN w:val="0"/>
        <w:adjustRightInd w:val="0"/>
        <w:jc w:val="center"/>
        <w:rPr>
          <w:rFonts w:ascii="Helvetica" w:hAnsi="Helvetica" w:cs="Helvetica"/>
          <w:b/>
          <w:bCs/>
          <w:color w:val="000000"/>
          <w:sz w:val="28"/>
          <w:szCs w:val="28"/>
        </w:rPr>
      </w:pPr>
    </w:p>
    <w:p w14:paraId="16CF3767" w14:textId="47A2D7B4" w:rsidR="00EC3174" w:rsidRDefault="00EC3174" w:rsidP="00EC3174">
      <w:pPr>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All rules and regulations within this handbook are at the discretion of the band director.</w:t>
      </w:r>
    </w:p>
    <w:p w14:paraId="148D6B6C"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1D4B9F87"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4EA13353"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01E62123"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1DB47AED"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3C514A29"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550802B2"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03FD85B1"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5169D99F"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6346CAAA"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1776D975"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07D64C6C"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5019D795"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0FB4EEE4"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6C257701"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3B1B28B8"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2163583A" w14:textId="77777777" w:rsidR="00FA727C" w:rsidRDefault="00FA727C" w:rsidP="00EC3174">
      <w:pPr>
        <w:autoSpaceDE w:val="0"/>
        <w:autoSpaceDN w:val="0"/>
        <w:adjustRightInd w:val="0"/>
        <w:jc w:val="center"/>
        <w:rPr>
          <w:rFonts w:ascii="Helvetica" w:hAnsi="Helvetica" w:cs="Helvetica"/>
          <w:b/>
          <w:bCs/>
          <w:color w:val="000000"/>
          <w:sz w:val="28"/>
          <w:szCs w:val="28"/>
        </w:rPr>
      </w:pPr>
    </w:p>
    <w:p w14:paraId="24BE446F" w14:textId="475206B3" w:rsidR="00FA727C" w:rsidRPr="00FA727C" w:rsidRDefault="00FA727C" w:rsidP="00EC3174">
      <w:pPr>
        <w:autoSpaceDE w:val="0"/>
        <w:autoSpaceDN w:val="0"/>
        <w:adjustRightInd w:val="0"/>
        <w:jc w:val="center"/>
        <w:rPr>
          <w:rFonts w:ascii="Helvetica" w:hAnsi="Helvetica" w:cs="Helvetica"/>
          <w:b/>
          <w:bCs/>
          <w:color w:val="000000"/>
          <w:sz w:val="48"/>
          <w:szCs w:val="48"/>
        </w:rPr>
      </w:pPr>
      <w:r w:rsidRPr="00FA727C">
        <w:rPr>
          <w:rFonts w:ascii="Helvetica" w:hAnsi="Helvetica" w:cs="Helvetica"/>
          <w:b/>
          <w:bCs/>
          <w:color w:val="000000"/>
          <w:sz w:val="48"/>
          <w:szCs w:val="48"/>
        </w:rPr>
        <w:lastRenderedPageBreak/>
        <w:t>Registration Information</w:t>
      </w:r>
    </w:p>
    <w:p w14:paraId="3124D254" w14:textId="77777777" w:rsidR="00FA727C" w:rsidRDefault="00FA727C" w:rsidP="00873845">
      <w:pPr>
        <w:autoSpaceDE w:val="0"/>
        <w:autoSpaceDN w:val="0"/>
        <w:adjustRightInd w:val="0"/>
        <w:spacing w:line="240" w:lineRule="atLeast"/>
        <w:rPr>
          <w:rFonts w:ascii="Helvetica" w:hAnsi="Helvetica" w:cs="Helvetica"/>
          <w:b/>
          <w:bCs/>
          <w:color w:val="000000" w:themeColor="text1"/>
          <w:sz w:val="36"/>
          <w:szCs w:val="36"/>
        </w:rPr>
      </w:pPr>
    </w:p>
    <w:p w14:paraId="7ED0B835" w14:textId="67BF4E1E" w:rsidR="00FA727C" w:rsidRPr="00AE00C6" w:rsidRDefault="00FA727C" w:rsidP="00FA727C">
      <w:pPr>
        <w:autoSpaceDE w:val="0"/>
        <w:autoSpaceDN w:val="0"/>
        <w:adjustRightInd w:val="0"/>
        <w:spacing w:line="240" w:lineRule="atLeast"/>
        <w:jc w:val="center"/>
        <w:rPr>
          <w:rFonts w:ascii="Helvetica" w:hAnsi="Helvetica" w:cs="Helvetica"/>
          <w:color w:val="FF0000"/>
          <w:sz w:val="36"/>
          <w:szCs w:val="36"/>
          <w:u w:val="single"/>
        </w:rPr>
      </w:pPr>
      <w:r w:rsidRPr="00AE00C6">
        <w:rPr>
          <w:rFonts w:ascii="Helvetica" w:hAnsi="Helvetica" w:cs="Helvetica"/>
          <w:b/>
          <w:bCs/>
          <w:color w:val="FF0000"/>
          <w:sz w:val="36"/>
          <w:szCs w:val="36"/>
          <w:u w:val="single"/>
        </w:rPr>
        <w:t>Talking Points</w:t>
      </w:r>
    </w:p>
    <w:p w14:paraId="2837BCCC" w14:textId="77777777" w:rsidR="00FA727C" w:rsidRPr="00AE00C6" w:rsidRDefault="00FA727C" w:rsidP="00FA727C">
      <w:pPr>
        <w:autoSpaceDE w:val="0"/>
        <w:autoSpaceDN w:val="0"/>
        <w:adjustRightInd w:val="0"/>
        <w:spacing w:line="240" w:lineRule="atLeast"/>
        <w:rPr>
          <w:rFonts w:ascii="Helvetica" w:hAnsi="Helvetica" w:cs="Helvetica"/>
          <w:color w:val="FF0000"/>
          <w:sz w:val="32"/>
          <w:szCs w:val="32"/>
          <w:u w:color="A30003"/>
        </w:rPr>
      </w:pPr>
    </w:p>
    <w:p w14:paraId="7D52952E" w14:textId="77777777" w:rsidR="00FA727C" w:rsidRPr="00AE00C6" w:rsidRDefault="00FA727C" w:rsidP="00FA727C">
      <w:pPr>
        <w:autoSpaceDE w:val="0"/>
        <w:autoSpaceDN w:val="0"/>
        <w:adjustRightInd w:val="0"/>
        <w:spacing w:line="240" w:lineRule="atLeast"/>
        <w:rPr>
          <w:rFonts w:ascii="Helvetica" w:hAnsi="Helvetica" w:cs="Helvetica"/>
          <w:color w:val="FF0000"/>
          <w:sz w:val="32"/>
          <w:szCs w:val="32"/>
          <w:u w:color="A30003"/>
        </w:rPr>
      </w:pPr>
    </w:p>
    <w:p w14:paraId="726D4561" w14:textId="6431F2F4" w:rsidR="00FA727C" w:rsidRPr="00AE00C6" w:rsidRDefault="00FA727C" w:rsidP="00FA727C">
      <w:pPr>
        <w:autoSpaceDE w:val="0"/>
        <w:autoSpaceDN w:val="0"/>
        <w:adjustRightInd w:val="0"/>
        <w:jc w:val="center"/>
        <w:rPr>
          <w:rFonts w:ascii="Helvetica" w:hAnsi="Helvetica" w:cs="Helvetica"/>
          <w:b/>
          <w:bCs/>
          <w:color w:val="FF0000"/>
          <w:sz w:val="32"/>
          <w:szCs w:val="32"/>
          <w:u w:color="A30003"/>
        </w:rPr>
      </w:pPr>
      <w:r w:rsidRPr="00AE00C6">
        <w:rPr>
          <w:rFonts w:ascii="Helvetica" w:hAnsi="Helvetica" w:cs="Helvetica"/>
          <w:b/>
          <w:bCs/>
          <w:color w:val="FF0000"/>
          <w:sz w:val="32"/>
          <w:szCs w:val="32"/>
          <w:u w:color="A30003"/>
        </w:rPr>
        <w:t>I will be using Talking Points for all communications this year.  This is replacing the function of Remind.  You are automatically registered for this.  Please make sure notifications are turned on.</w:t>
      </w:r>
    </w:p>
    <w:p w14:paraId="1C4C1971" w14:textId="77777777" w:rsidR="00FA727C" w:rsidRDefault="00FA727C" w:rsidP="00FA727C">
      <w:pPr>
        <w:autoSpaceDE w:val="0"/>
        <w:autoSpaceDN w:val="0"/>
        <w:adjustRightInd w:val="0"/>
        <w:jc w:val="center"/>
        <w:rPr>
          <w:rFonts w:ascii="Helvetica" w:hAnsi="Helvetica" w:cs="Helvetica"/>
          <w:b/>
          <w:bCs/>
          <w:color w:val="000000"/>
          <w:sz w:val="32"/>
          <w:szCs w:val="32"/>
          <w:u w:color="A30003"/>
        </w:rPr>
      </w:pPr>
    </w:p>
    <w:p w14:paraId="6975D895" w14:textId="77777777" w:rsidR="00FA727C" w:rsidRDefault="00FA727C" w:rsidP="00FA727C">
      <w:pPr>
        <w:autoSpaceDE w:val="0"/>
        <w:autoSpaceDN w:val="0"/>
        <w:adjustRightInd w:val="0"/>
        <w:jc w:val="center"/>
        <w:rPr>
          <w:rFonts w:ascii="Helvetica" w:hAnsi="Helvetica" w:cs="Helvetica"/>
          <w:b/>
          <w:bCs/>
          <w:color w:val="000000"/>
          <w:sz w:val="32"/>
          <w:szCs w:val="32"/>
          <w:u w:color="A30003"/>
        </w:rPr>
      </w:pPr>
    </w:p>
    <w:p w14:paraId="76C74DB2" w14:textId="77777777" w:rsidR="00FA727C" w:rsidRPr="00AE00C6" w:rsidRDefault="00FA727C" w:rsidP="00FA727C">
      <w:pPr>
        <w:autoSpaceDE w:val="0"/>
        <w:autoSpaceDN w:val="0"/>
        <w:adjustRightInd w:val="0"/>
        <w:jc w:val="center"/>
        <w:rPr>
          <w:rFonts w:ascii="Helvetica" w:hAnsi="Helvetica" w:cs="Helvetica"/>
          <w:b/>
          <w:bCs/>
          <w:color w:val="00B050"/>
          <w:sz w:val="36"/>
          <w:szCs w:val="36"/>
          <w:u w:val="single" w:color="A30003"/>
        </w:rPr>
      </w:pPr>
      <w:r w:rsidRPr="00AE00C6">
        <w:rPr>
          <w:rFonts w:ascii="Helvetica" w:hAnsi="Helvetica" w:cs="Helvetica"/>
          <w:b/>
          <w:bCs/>
          <w:color w:val="00B050"/>
          <w:sz w:val="36"/>
          <w:szCs w:val="36"/>
          <w:u w:val="single" w:color="A30003"/>
        </w:rPr>
        <w:t>GOOGLE CLASSROOM</w:t>
      </w:r>
    </w:p>
    <w:p w14:paraId="31690DC1" w14:textId="77777777" w:rsidR="00FA727C" w:rsidRPr="00AE00C6" w:rsidRDefault="00FA727C" w:rsidP="00FA727C">
      <w:pPr>
        <w:autoSpaceDE w:val="0"/>
        <w:autoSpaceDN w:val="0"/>
        <w:adjustRightInd w:val="0"/>
        <w:rPr>
          <w:rFonts w:ascii="Helvetica" w:hAnsi="Helvetica" w:cs="Helvetica"/>
          <w:b/>
          <w:bCs/>
          <w:color w:val="00B050"/>
          <w:sz w:val="32"/>
          <w:szCs w:val="32"/>
          <w:u w:color="A30003"/>
        </w:rPr>
      </w:pPr>
      <w:r w:rsidRPr="00AE00C6">
        <w:rPr>
          <w:rFonts w:ascii="Helvetica" w:hAnsi="Helvetica" w:cs="Helvetica"/>
          <w:b/>
          <w:bCs/>
          <w:color w:val="00B050"/>
          <w:sz w:val="32"/>
          <w:szCs w:val="32"/>
          <w:u w:color="A30003"/>
        </w:rPr>
        <w:t xml:space="preserve"> </w:t>
      </w:r>
    </w:p>
    <w:p w14:paraId="56FC95C1" w14:textId="2D681E4E" w:rsidR="00FA727C" w:rsidRPr="00AE00C6" w:rsidRDefault="00FA727C" w:rsidP="00FA727C">
      <w:pPr>
        <w:autoSpaceDE w:val="0"/>
        <w:autoSpaceDN w:val="0"/>
        <w:adjustRightInd w:val="0"/>
        <w:rPr>
          <w:rFonts w:ascii="Helvetica" w:hAnsi="Helvetica" w:cs="Helvetica"/>
          <w:b/>
          <w:bCs/>
          <w:color w:val="00B050"/>
          <w:sz w:val="32"/>
          <w:szCs w:val="32"/>
          <w:u w:color="A30003"/>
        </w:rPr>
      </w:pPr>
      <w:r w:rsidRPr="00AE00C6">
        <w:rPr>
          <w:rFonts w:ascii="Helvetica" w:hAnsi="Helvetica" w:cs="Helvetica"/>
          <w:b/>
          <w:bCs/>
          <w:color w:val="00B050"/>
          <w:sz w:val="32"/>
          <w:szCs w:val="32"/>
          <w:u w:val="single" w:color="A30003"/>
        </w:rPr>
        <w:t>STUDENTS:</w:t>
      </w:r>
      <w:r w:rsidRPr="00AE00C6">
        <w:rPr>
          <w:rFonts w:ascii="Helvetica" w:hAnsi="Helvetica" w:cs="Helvetica"/>
          <w:b/>
          <w:bCs/>
          <w:color w:val="00B050"/>
          <w:sz w:val="32"/>
          <w:szCs w:val="32"/>
          <w:u w:color="A30003"/>
        </w:rPr>
        <w:t xml:space="preserve"> </w:t>
      </w:r>
    </w:p>
    <w:p w14:paraId="6E4EBB5F" w14:textId="404F523D" w:rsidR="00FA727C" w:rsidRPr="00AE00C6" w:rsidRDefault="00FA727C" w:rsidP="00FA727C">
      <w:pPr>
        <w:autoSpaceDE w:val="0"/>
        <w:autoSpaceDN w:val="0"/>
        <w:adjustRightInd w:val="0"/>
        <w:jc w:val="center"/>
        <w:rPr>
          <w:rFonts w:ascii="Helvetica" w:hAnsi="Helvetica" w:cs="Helvetica"/>
          <w:b/>
          <w:bCs/>
          <w:color w:val="00B050"/>
          <w:sz w:val="28"/>
          <w:szCs w:val="28"/>
          <w:u w:color="A30003"/>
        </w:rPr>
      </w:pPr>
      <w:r w:rsidRPr="00AE00C6">
        <w:rPr>
          <w:rFonts w:ascii="Helvetica" w:hAnsi="Helvetica" w:cs="Helvetica"/>
          <w:b/>
          <w:bCs/>
          <w:color w:val="00B050"/>
          <w:sz w:val="36"/>
          <w:szCs w:val="36"/>
          <w:u w:color="A30003"/>
        </w:rPr>
        <w:t xml:space="preserve">    </w:t>
      </w:r>
      <w:r w:rsidRPr="00AE00C6">
        <w:rPr>
          <w:rFonts w:ascii="Helvetica" w:hAnsi="Helvetica" w:cs="Helvetica"/>
          <w:b/>
          <w:bCs/>
          <w:color w:val="00B050"/>
          <w:sz w:val="28"/>
          <w:szCs w:val="28"/>
          <w:u w:color="A30003"/>
        </w:rPr>
        <w:t>SCAN THE QR CODE OR FOLLOW THE INSTRUCTIONS TO JOIN</w:t>
      </w:r>
    </w:p>
    <w:p w14:paraId="703ADB04" w14:textId="75AB9B03"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noProof/>
          <w:color w:val="00B050"/>
          <w:sz w:val="32"/>
          <w:szCs w:val="32"/>
        </w:rPr>
        <w:drawing>
          <wp:anchor distT="0" distB="0" distL="114300" distR="114300" simplePos="0" relativeHeight="251658240" behindDoc="1" locked="0" layoutInCell="1" allowOverlap="1" wp14:anchorId="6F86DF2C" wp14:editId="574D13A4">
            <wp:simplePos x="0" y="0"/>
            <wp:positionH relativeFrom="column">
              <wp:posOffset>4470400</wp:posOffset>
            </wp:positionH>
            <wp:positionV relativeFrom="paragraph">
              <wp:posOffset>86360</wp:posOffset>
            </wp:positionV>
            <wp:extent cx="1066800" cy="1066800"/>
            <wp:effectExtent l="0" t="0" r="0" b="0"/>
            <wp:wrapTight wrapText="bothSides">
              <wp:wrapPolygon edited="0">
                <wp:start x="0" y="0"/>
                <wp:lineTo x="0" y="21343"/>
                <wp:lineTo x="21343" y="21343"/>
                <wp:lineTo x="21343" y="0"/>
                <wp:lineTo x="0" y="0"/>
              </wp:wrapPolygon>
            </wp:wrapTight>
            <wp:docPr id="997916608"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6608" name="Picture 1" descr="A qr code with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Pr="00AE00C6">
          <w:rPr>
            <w:rFonts w:ascii="Helvetica" w:hAnsi="Helvetica" w:cs="Helvetica"/>
            <w:color w:val="00B050"/>
            <w:sz w:val="32"/>
            <w:szCs w:val="32"/>
            <w:u w:val="single" w:color="000000"/>
          </w:rPr>
          <w:t>classroom.google.com</w:t>
        </w:r>
      </w:hyperlink>
    </w:p>
    <w:p w14:paraId="1CF11746" w14:textId="16F9512B"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color w:val="00B050"/>
          <w:sz w:val="32"/>
          <w:szCs w:val="32"/>
        </w:rPr>
        <w:t>-Log in using student school email</w:t>
      </w:r>
    </w:p>
    <w:p w14:paraId="6A178679" w14:textId="3C706465" w:rsidR="00FA727C" w:rsidRPr="00AE00C6" w:rsidRDefault="00FA727C" w:rsidP="00FA727C">
      <w:pPr>
        <w:autoSpaceDE w:val="0"/>
        <w:autoSpaceDN w:val="0"/>
        <w:adjustRightInd w:val="0"/>
        <w:spacing w:line="440" w:lineRule="exact"/>
        <w:ind w:left="720" w:firstLine="720"/>
        <w:rPr>
          <w:rFonts w:ascii="Helvetica" w:hAnsi="Helvetica" w:cs="Helvetica"/>
          <w:color w:val="00B050"/>
          <w:sz w:val="32"/>
          <w:szCs w:val="32"/>
        </w:rPr>
      </w:pPr>
      <w:r w:rsidRPr="00AE00C6">
        <w:rPr>
          <w:rFonts w:ascii="Helvetica" w:hAnsi="Helvetica" w:cs="Helvetica"/>
          <w:color w:val="00B050"/>
          <w:sz w:val="32"/>
          <w:szCs w:val="32"/>
        </w:rPr>
        <w:t xml:space="preserve">-Click the </w:t>
      </w:r>
      <w:r w:rsidRPr="00AE00C6">
        <w:rPr>
          <w:rFonts w:ascii="Helvetica" w:hAnsi="Helvetica" w:cs="Helvetica"/>
          <w:color w:val="00B050"/>
          <w:sz w:val="52"/>
          <w:szCs w:val="52"/>
        </w:rPr>
        <w:t>+</w:t>
      </w:r>
      <w:r w:rsidRPr="00AE00C6">
        <w:rPr>
          <w:rFonts w:ascii="Helvetica" w:hAnsi="Helvetica" w:cs="Helvetica"/>
          <w:color w:val="00B050"/>
          <w:sz w:val="32"/>
          <w:szCs w:val="32"/>
        </w:rPr>
        <w:t xml:space="preserve"> sign to join class</w:t>
      </w:r>
    </w:p>
    <w:p w14:paraId="1D85721B" w14:textId="7A36934E" w:rsidR="00FA727C" w:rsidRPr="00AE00C6" w:rsidRDefault="00FA727C" w:rsidP="00FA727C">
      <w:pPr>
        <w:autoSpaceDE w:val="0"/>
        <w:autoSpaceDN w:val="0"/>
        <w:adjustRightInd w:val="0"/>
        <w:spacing w:line="440" w:lineRule="exact"/>
        <w:ind w:left="720" w:firstLine="720"/>
        <w:rPr>
          <w:color w:val="00B050"/>
        </w:rPr>
      </w:pPr>
      <w:r w:rsidRPr="00AE00C6">
        <w:rPr>
          <w:rFonts w:ascii="Helvetica" w:hAnsi="Helvetica" w:cs="Helvetica"/>
          <w:color w:val="00B050"/>
          <w:sz w:val="32"/>
          <w:szCs w:val="32"/>
        </w:rPr>
        <w:t xml:space="preserve">-Enter Class Code: </w:t>
      </w:r>
      <w:r w:rsidRPr="00AE00C6">
        <w:rPr>
          <w:color w:val="00B050"/>
        </w:rPr>
        <w:t>fh7g7d4z</w:t>
      </w:r>
    </w:p>
    <w:p w14:paraId="2887BADA" w14:textId="77777777" w:rsidR="00FA727C" w:rsidRDefault="00FA727C" w:rsidP="00FA727C">
      <w:pPr>
        <w:autoSpaceDE w:val="0"/>
        <w:autoSpaceDN w:val="0"/>
        <w:adjustRightInd w:val="0"/>
        <w:spacing w:line="440" w:lineRule="exact"/>
        <w:ind w:left="720" w:firstLine="720"/>
      </w:pPr>
    </w:p>
    <w:p w14:paraId="7C876152" w14:textId="77777777" w:rsidR="00FA727C" w:rsidRDefault="00FA727C" w:rsidP="00FA727C">
      <w:pPr>
        <w:autoSpaceDE w:val="0"/>
        <w:autoSpaceDN w:val="0"/>
        <w:adjustRightInd w:val="0"/>
        <w:spacing w:line="440" w:lineRule="exact"/>
        <w:ind w:left="720" w:firstLine="720"/>
      </w:pPr>
    </w:p>
    <w:p w14:paraId="0D50CDE1" w14:textId="77777777" w:rsidR="00FA727C" w:rsidRPr="00AE00C6" w:rsidRDefault="00FA727C" w:rsidP="00FA727C">
      <w:pPr>
        <w:autoSpaceDE w:val="0"/>
        <w:autoSpaceDN w:val="0"/>
        <w:adjustRightInd w:val="0"/>
        <w:jc w:val="center"/>
        <w:rPr>
          <w:rFonts w:ascii="Helvetica" w:hAnsi="Helvetica" w:cs="Helvetica"/>
          <w:b/>
          <w:bCs/>
          <w:color w:val="7030A0"/>
          <w:sz w:val="36"/>
          <w:szCs w:val="36"/>
          <w:u w:val="single" w:color="A30003"/>
        </w:rPr>
      </w:pPr>
      <w:r w:rsidRPr="00AE00C6">
        <w:rPr>
          <w:rFonts w:ascii="Helvetica" w:hAnsi="Helvetica" w:cs="Helvetica"/>
          <w:b/>
          <w:bCs/>
          <w:color w:val="7030A0"/>
          <w:sz w:val="36"/>
          <w:szCs w:val="36"/>
          <w:u w:val="single" w:color="A30003"/>
        </w:rPr>
        <w:t>FAMILY ID</w:t>
      </w:r>
    </w:p>
    <w:p w14:paraId="5698F4EE" w14:textId="77777777" w:rsidR="00FA727C" w:rsidRPr="00AE00C6" w:rsidRDefault="00FA727C" w:rsidP="00FA727C">
      <w:pPr>
        <w:autoSpaceDE w:val="0"/>
        <w:autoSpaceDN w:val="0"/>
        <w:adjustRightInd w:val="0"/>
        <w:jc w:val="center"/>
        <w:rPr>
          <w:rFonts w:ascii="Times-Roman" w:hAnsi="Times-Roman" w:cs="Times-Roman"/>
          <w:color w:val="7030A0"/>
          <w:sz w:val="36"/>
          <w:szCs w:val="36"/>
          <w:u w:color="A30003"/>
        </w:rPr>
      </w:pPr>
    </w:p>
    <w:p w14:paraId="63F887FF" w14:textId="1026FE5F" w:rsidR="00FA727C" w:rsidRPr="00AE00C6" w:rsidRDefault="00FA727C" w:rsidP="00FA727C">
      <w:pPr>
        <w:autoSpaceDE w:val="0"/>
        <w:autoSpaceDN w:val="0"/>
        <w:adjustRightInd w:val="0"/>
        <w:rPr>
          <w:rFonts w:ascii="Helvetica" w:hAnsi="Helvetica" w:cs="Helvetica"/>
          <w:b/>
          <w:bCs/>
          <w:color w:val="7030A0"/>
          <w:sz w:val="22"/>
          <w:szCs w:val="22"/>
          <w:u w:color="A30003"/>
        </w:rPr>
      </w:pPr>
      <w:r w:rsidRPr="00AE00C6">
        <w:rPr>
          <w:rFonts w:ascii="Helvetica" w:hAnsi="Helvetica" w:cs="Helvetica"/>
          <w:color w:val="7030A0"/>
          <w:sz w:val="22"/>
          <w:szCs w:val="22"/>
          <w:u w:color="A30003"/>
        </w:rPr>
        <w:t xml:space="preserve">All families are required to register students in FamilyID. </w:t>
      </w:r>
      <w:r w:rsidRPr="00AE00C6">
        <w:rPr>
          <w:rFonts w:ascii="Helvetica" w:hAnsi="Helvetica" w:cs="Helvetica"/>
          <w:b/>
          <w:bCs/>
          <w:color w:val="7030A0"/>
          <w:sz w:val="22"/>
          <w:szCs w:val="22"/>
          <w:u w:color="A30003"/>
        </w:rPr>
        <w:t>You enter your information only once for each family member for multiple uses and multiple programs.</w:t>
      </w:r>
    </w:p>
    <w:p w14:paraId="508622F8" w14:textId="77777777" w:rsidR="00FA727C" w:rsidRPr="00AE00C6" w:rsidRDefault="00FA727C" w:rsidP="00FA727C">
      <w:pPr>
        <w:autoSpaceDE w:val="0"/>
        <w:autoSpaceDN w:val="0"/>
        <w:adjustRightInd w:val="0"/>
        <w:rPr>
          <w:rFonts w:ascii="Helvetica" w:hAnsi="Helvetica" w:cs="Helvetica"/>
          <w:b/>
          <w:bCs/>
          <w:color w:val="7030A0"/>
          <w:sz w:val="22"/>
          <w:szCs w:val="22"/>
          <w:u w:color="A30003"/>
        </w:rPr>
      </w:pPr>
    </w:p>
    <w:p w14:paraId="44F85C0F" w14:textId="77777777" w:rsidR="00FA727C" w:rsidRPr="00AE00C6" w:rsidRDefault="00FA727C" w:rsidP="00FA727C">
      <w:pPr>
        <w:autoSpaceDE w:val="0"/>
        <w:autoSpaceDN w:val="0"/>
        <w:adjustRightInd w:val="0"/>
        <w:jc w:val="center"/>
        <w:rPr>
          <w:rFonts w:ascii="Helvetica" w:hAnsi="Helvetica" w:cs="Helvetica"/>
          <w:b/>
          <w:bCs/>
          <w:i/>
          <w:iCs/>
          <w:color w:val="7030A0"/>
          <w:sz w:val="22"/>
          <w:szCs w:val="22"/>
          <w:u w:color="A30003"/>
        </w:rPr>
      </w:pPr>
      <w:r w:rsidRPr="00AE00C6">
        <w:rPr>
          <w:rFonts w:ascii="Helvetica" w:hAnsi="Helvetica" w:cs="Helvetica"/>
          <w:b/>
          <w:bCs/>
          <w:i/>
          <w:iCs/>
          <w:color w:val="7030A0"/>
          <w:u w:color="A30003"/>
        </w:rPr>
        <w:t>In case of emergency this is where we’ll find your contact information. Make sure it’s complete and accurate!</w:t>
      </w:r>
    </w:p>
    <w:p w14:paraId="06F08EBC" w14:textId="77777777" w:rsidR="00FA727C" w:rsidRPr="00AE00C6" w:rsidRDefault="00FA727C" w:rsidP="00FA727C">
      <w:pPr>
        <w:autoSpaceDE w:val="0"/>
        <w:autoSpaceDN w:val="0"/>
        <w:adjustRightInd w:val="0"/>
        <w:rPr>
          <w:rFonts w:ascii="Helvetica" w:hAnsi="Helvetica" w:cs="Helvetica"/>
          <w:b/>
          <w:bCs/>
          <w:color w:val="7030A0"/>
          <w:u w:color="A30003"/>
        </w:rPr>
      </w:pPr>
    </w:p>
    <w:p w14:paraId="51EC94E8" w14:textId="6D5F5210" w:rsidR="00FA727C" w:rsidRPr="00AE00C6" w:rsidRDefault="00FA727C" w:rsidP="00FA727C">
      <w:pPr>
        <w:autoSpaceDE w:val="0"/>
        <w:autoSpaceDN w:val="0"/>
        <w:adjustRightInd w:val="0"/>
        <w:rPr>
          <w:rFonts w:ascii="Helvetica" w:hAnsi="Helvetica" w:cs="Helvetica"/>
          <w:b/>
          <w:bCs/>
          <w:color w:val="7030A0"/>
          <w:u w:color="A30003"/>
        </w:rPr>
      </w:pPr>
      <w:r w:rsidRPr="00AE00C6">
        <w:rPr>
          <w:rFonts w:ascii="Helvetica" w:hAnsi="Helvetica" w:cs="Helvetica"/>
          <w:b/>
          <w:bCs/>
          <w:color w:val="7030A0"/>
          <w:u w:color="A30003"/>
        </w:rPr>
        <w:t>INFORMATION YOU NEED TO REGISTER:</w:t>
      </w:r>
    </w:p>
    <w:p w14:paraId="249E5139" w14:textId="77777777" w:rsidR="00FA727C" w:rsidRPr="00AE00C6"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AE00C6">
        <w:rPr>
          <w:rFonts w:ascii="Helvetica" w:hAnsi="Helvetica" w:cs="Helvetica"/>
          <w:color w:val="7030A0"/>
          <w:sz w:val="22"/>
          <w:szCs w:val="22"/>
          <w:u w:color="A30003"/>
        </w:rPr>
        <w:t>It will be helpful to have the following information handy to allow for the accurate completion of your online registration: </w:t>
      </w:r>
      <w:r w:rsidRPr="00AE00C6">
        <w:rPr>
          <w:rFonts w:ascii="Helvetica" w:hAnsi="Helvetica" w:cs="Helvetica"/>
          <w:color w:val="7030A0"/>
          <w:sz w:val="22"/>
          <w:szCs w:val="22"/>
          <w:u w:color="A30003"/>
        </w:rPr>
        <w:tab/>
      </w:r>
    </w:p>
    <w:p w14:paraId="670ABDD8" w14:textId="77777777" w:rsidR="00FA727C" w:rsidRPr="00873845"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873845">
        <w:rPr>
          <w:rFonts w:ascii="Helvetica" w:hAnsi="Helvetica" w:cs="Helvetica"/>
          <w:color w:val="7030A0"/>
          <w:sz w:val="22"/>
          <w:szCs w:val="22"/>
          <w:u w:color="A30003"/>
        </w:rPr>
        <w:t xml:space="preserve">*Doctor information, health insurance information, student medication information </w:t>
      </w:r>
    </w:p>
    <w:p w14:paraId="23EAA289" w14:textId="7B6A3709" w:rsidR="00E33273" w:rsidRPr="00873845" w:rsidRDefault="00FA727C" w:rsidP="00FA727C">
      <w:pPr>
        <w:autoSpaceDE w:val="0"/>
        <w:autoSpaceDN w:val="0"/>
        <w:adjustRightInd w:val="0"/>
        <w:spacing w:after="426" w:line="264" w:lineRule="auto"/>
        <w:rPr>
          <w:rFonts w:ascii="Helvetica" w:hAnsi="Helvetica" w:cs="Helvetica"/>
          <w:color w:val="7030A0"/>
          <w:sz w:val="22"/>
          <w:szCs w:val="22"/>
          <w:u w:color="A30003"/>
        </w:rPr>
      </w:pPr>
      <w:r w:rsidRPr="00873845">
        <w:rPr>
          <w:rFonts w:ascii="Helvetica" w:hAnsi="Helvetica" w:cs="Helvetica"/>
          <w:b/>
          <w:bCs/>
          <w:color w:val="7030A0"/>
          <w:u w:color="A30003"/>
        </w:rPr>
        <w:lastRenderedPageBreak/>
        <w:t>REGISTRATION PROCESS:</w:t>
      </w:r>
      <w:r w:rsidRPr="00873845">
        <w:rPr>
          <w:rFonts w:ascii="Helvetica" w:hAnsi="Helvetica" w:cs="Helvetica"/>
          <w:color w:val="7030A0"/>
          <w:sz w:val="22"/>
          <w:szCs w:val="22"/>
          <w:u w:color="A30003"/>
        </w:rPr>
        <w:t> </w:t>
      </w:r>
    </w:p>
    <w:p w14:paraId="1DACABF7" w14:textId="77777777" w:rsidR="00E33273" w:rsidRPr="00873845" w:rsidRDefault="00FA727C" w:rsidP="00FA727C">
      <w:p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b/>
          <w:bCs/>
          <w:color w:val="7030A0"/>
          <w:u w:val="single" w:color="FB0007"/>
        </w:rPr>
        <w:t>NEW USERS</w:t>
      </w:r>
      <w:r w:rsidRPr="00873845">
        <w:rPr>
          <w:rFonts w:ascii="Helvetica" w:hAnsi="Helvetica" w:cs="Helvetica"/>
          <w:color w:val="7030A0"/>
          <w:sz w:val="22"/>
          <w:szCs w:val="22"/>
          <w:u w:color="FB0007"/>
        </w:rPr>
        <w:t xml:space="preserve"> - Follow these steps to create your account: </w:t>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p>
    <w:p w14:paraId="3F67989D" w14:textId="77777777" w:rsidR="00E33273" w:rsidRPr="00873845" w:rsidRDefault="00FA727C"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 xml:space="preserve">Visit </w:t>
      </w:r>
      <w:hyperlink r:id="rId16" w:history="1">
        <w:r w:rsidRPr="00873845">
          <w:rPr>
            <w:rFonts w:ascii="Helvetica" w:hAnsi="Helvetica" w:cs="Helvetica"/>
            <w:b/>
            <w:bCs/>
            <w:color w:val="7030A0"/>
            <w:sz w:val="22"/>
            <w:szCs w:val="22"/>
            <w:u w:val="single" w:color="0C61AB"/>
          </w:rPr>
          <w:t>www.familyid.com/signup</w:t>
        </w:r>
      </w:hyperlink>
    </w:p>
    <w:p w14:paraId="5DDFF6E1" w14:textId="77777777"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After you sign up for an account, please check your inbox for an activation email from FamilyID.</w:t>
      </w:r>
      <w:r w:rsidR="00FA727C" w:rsidRPr="00873845">
        <w:rPr>
          <w:rFonts w:ascii="Helvetica" w:hAnsi="Helvetica" w:cs="Helvetica"/>
          <w:b/>
          <w:bCs/>
          <w:color w:val="7030A0"/>
          <w:sz w:val="22"/>
          <w:szCs w:val="22"/>
          <w:u w:color="FB0007"/>
        </w:rPr>
        <w:t xml:space="preserve"> </w:t>
      </w:r>
      <w:r w:rsidR="00FA727C" w:rsidRPr="00873845">
        <w:rPr>
          <w:rFonts w:ascii="Helvetica" w:hAnsi="Helvetica" w:cs="Helvetica"/>
          <w:color w:val="7030A0"/>
          <w:sz w:val="22"/>
          <w:szCs w:val="22"/>
          <w:u w:color="FB0007"/>
        </w:rPr>
        <w:t> </w:t>
      </w:r>
      <w:r w:rsidRPr="00873845">
        <w:rPr>
          <w:rFonts w:ascii="Helvetica" w:hAnsi="Helvetica" w:cs="Helvetica"/>
          <w:color w:val="7030A0"/>
          <w:sz w:val="22"/>
          <w:szCs w:val="22"/>
          <w:u w:color="FB0007"/>
        </w:rPr>
        <w:t>You’ll need to click the link in that email to activate your account.</w:t>
      </w:r>
    </w:p>
    <w:p w14:paraId="5FB6CC0A" w14:textId="611FB2DC"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 xml:space="preserve">Search for Jamestown High </w:t>
      </w:r>
      <w:r w:rsidR="00FA0417" w:rsidRPr="00873845">
        <w:rPr>
          <w:rFonts w:ascii="Helvetica" w:hAnsi="Helvetica" w:cs="Helvetica"/>
          <w:color w:val="7030A0"/>
          <w:sz w:val="22"/>
          <w:szCs w:val="22"/>
          <w:u w:color="FB0007"/>
        </w:rPr>
        <w:t>School</w:t>
      </w:r>
      <w:r w:rsidRPr="00873845">
        <w:rPr>
          <w:rFonts w:ascii="Helvetica" w:hAnsi="Helvetica" w:cs="Helvetica"/>
          <w:color w:val="7030A0"/>
          <w:sz w:val="22"/>
          <w:szCs w:val="22"/>
          <w:u w:color="FB0007"/>
        </w:rPr>
        <w:t xml:space="preserve"> Marching Band or our account number 11317</w:t>
      </w:r>
    </w:p>
    <w:p w14:paraId="3E21F31A" w14:textId="77777777"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Under programs, you will see a link to REGISTER NOW.  Complete all information and click the submit button.</w:t>
      </w:r>
    </w:p>
    <w:p w14:paraId="3573A0BE" w14:textId="54C38D8F" w:rsidR="00E33273" w:rsidRPr="00873845" w:rsidRDefault="00E33273" w:rsidP="00E33273">
      <w:pPr>
        <w:pStyle w:val="ListParagraph"/>
        <w:numPr>
          <w:ilvl w:val="0"/>
          <w:numId w:val="6"/>
        </w:numPr>
        <w:autoSpaceDE w:val="0"/>
        <w:autoSpaceDN w:val="0"/>
        <w:adjustRightInd w:val="0"/>
        <w:spacing w:after="426" w:line="264" w:lineRule="auto"/>
        <w:rPr>
          <w:rFonts w:ascii="Helvetica" w:hAnsi="Helvetica" w:cs="Helvetica"/>
          <w:color w:val="7030A0"/>
          <w:sz w:val="22"/>
          <w:szCs w:val="22"/>
          <w:u w:color="FB0007"/>
        </w:rPr>
      </w:pPr>
      <w:r w:rsidRPr="00873845">
        <w:rPr>
          <w:rFonts w:ascii="Helvetica" w:hAnsi="Helvetica" w:cs="Helvetica"/>
          <w:color w:val="7030A0"/>
          <w:sz w:val="22"/>
          <w:szCs w:val="22"/>
          <w:u w:color="FB0007"/>
        </w:rPr>
        <w:t>You will receive a confirmation email.</w:t>
      </w:r>
      <w:r w:rsidR="00FA727C"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Pr="00873845">
        <w:rPr>
          <w:rFonts w:ascii="Helvetica" w:hAnsi="Helvetica" w:cs="Helvetica"/>
          <w:color w:val="7030A0"/>
          <w:sz w:val="22"/>
          <w:szCs w:val="22"/>
          <w:u w:color="FB0007"/>
        </w:rPr>
        <w:tab/>
      </w:r>
      <w:r w:rsidR="00FA727C" w:rsidRPr="00873845">
        <w:rPr>
          <w:rFonts w:ascii="Helvetica" w:hAnsi="Helvetica" w:cs="Helvetica"/>
          <w:color w:val="7030A0"/>
          <w:sz w:val="22"/>
          <w:szCs w:val="22"/>
          <w:u w:color="FB0007"/>
        </w:rPr>
        <w:tab/>
      </w:r>
      <w:r w:rsidR="00FA727C" w:rsidRPr="00873845">
        <w:rPr>
          <w:rFonts w:ascii="Helvetica" w:hAnsi="Helvetica" w:cs="Helvetica"/>
          <w:color w:val="7030A0"/>
          <w:sz w:val="22"/>
          <w:szCs w:val="22"/>
          <w:u w:color="FB0007"/>
        </w:rPr>
        <w:tab/>
      </w:r>
    </w:p>
    <w:p w14:paraId="4F9321F9" w14:textId="77777777" w:rsidR="00E33273" w:rsidRPr="00873845" w:rsidRDefault="00E33273" w:rsidP="00E33273">
      <w:pPr>
        <w:pStyle w:val="ListParagraph"/>
        <w:autoSpaceDE w:val="0"/>
        <w:autoSpaceDN w:val="0"/>
        <w:adjustRightInd w:val="0"/>
        <w:spacing w:after="426" w:line="264" w:lineRule="auto"/>
        <w:ind w:left="1080"/>
        <w:rPr>
          <w:rFonts w:ascii="Helvetica" w:hAnsi="Helvetica" w:cs="Helvetica"/>
          <w:b/>
          <w:bCs/>
          <w:color w:val="7030A0"/>
          <w:u w:val="single" w:color="FB0007"/>
        </w:rPr>
      </w:pPr>
    </w:p>
    <w:p w14:paraId="653FC8EA" w14:textId="77777777" w:rsidR="00E33273" w:rsidRPr="00873845" w:rsidRDefault="00FA727C" w:rsidP="00E33273">
      <w:pPr>
        <w:rPr>
          <w:color w:val="7030A0"/>
          <w:u w:color="FB0007"/>
        </w:rPr>
      </w:pPr>
      <w:r w:rsidRPr="00873845">
        <w:rPr>
          <w:rFonts w:ascii="Helvetica" w:hAnsi="Helvetica"/>
          <w:b/>
          <w:bCs/>
          <w:color w:val="7030A0"/>
          <w:u w:val="single" w:color="FB0007"/>
        </w:rPr>
        <w:t>ALREADY HAVE AN ACCOUNT</w:t>
      </w:r>
      <w:r w:rsidRPr="00873845">
        <w:rPr>
          <w:b/>
          <w:bCs/>
          <w:color w:val="7030A0"/>
          <w:u w:val="single" w:color="FB0007"/>
        </w:rPr>
        <w:t>?</w:t>
      </w:r>
      <w:r w:rsidRPr="00873845">
        <w:rPr>
          <w:color w:val="7030A0"/>
          <w:u w:color="FB0007"/>
        </w:rPr>
        <w:t xml:space="preserve"> You may use the information you submitted in previous seasons to save time with future registrations.  Please use the following steps: </w:t>
      </w:r>
      <w:r w:rsidRPr="00873845">
        <w:rPr>
          <w:rFonts w:ascii="MS Gothic" w:eastAsia="MS Gothic" w:hAnsi="MS Gothic" w:cs="MS Gothic" w:hint="eastAsia"/>
          <w:color w:val="7030A0"/>
          <w:u w:color="FB0007"/>
        </w:rPr>
        <w:t>  </w:t>
      </w:r>
      <w:r w:rsidRPr="00873845">
        <w:rPr>
          <w:color w:val="7030A0"/>
          <w:u w:color="FB0007"/>
        </w:rPr>
        <w:tab/>
      </w:r>
      <w:r w:rsidRPr="00873845">
        <w:rPr>
          <w:color w:val="7030A0"/>
          <w:u w:color="FB0007"/>
        </w:rPr>
        <w:tab/>
      </w:r>
    </w:p>
    <w:p w14:paraId="69493B41" w14:textId="77777777" w:rsidR="00E33273" w:rsidRPr="00873845" w:rsidRDefault="00FA727C" w:rsidP="00E33273">
      <w:pPr>
        <w:rPr>
          <w:color w:val="7030A0"/>
          <w:u w:color="FB0007"/>
        </w:rPr>
      </w:pPr>
      <w:r w:rsidRPr="00873845">
        <w:rPr>
          <w:color w:val="7030A0"/>
          <w:u w:color="FB0007"/>
        </w:rPr>
        <w:t>1. Click on the Current Season registration form on your school's FamilyID Landing page.</w:t>
      </w:r>
      <w:r w:rsidRPr="00873845">
        <w:rPr>
          <w:rFonts w:ascii="MS Gothic" w:eastAsia="MS Gothic" w:hAnsi="MS Gothic" w:cs="MS Gothic" w:hint="eastAsia"/>
          <w:color w:val="7030A0"/>
          <w:u w:color="FB0007"/>
        </w:rPr>
        <w:t> </w:t>
      </w:r>
      <w:r w:rsidRPr="00873845">
        <w:rPr>
          <w:color w:val="7030A0"/>
          <w:u w:color="FB0007"/>
        </w:rPr>
        <w:t xml:space="preserve"> </w:t>
      </w:r>
      <w:r w:rsidRPr="00873845">
        <w:rPr>
          <w:color w:val="7030A0"/>
          <w:u w:color="FB0007"/>
        </w:rPr>
        <w:tab/>
      </w:r>
      <w:r w:rsidRPr="00873845">
        <w:rPr>
          <w:color w:val="7030A0"/>
          <w:u w:color="FB0007"/>
        </w:rPr>
        <w:tab/>
      </w:r>
      <w:r w:rsidRPr="00873845">
        <w:rPr>
          <w:color w:val="7030A0"/>
          <w:u w:color="FB0007"/>
        </w:rPr>
        <w:tab/>
      </w:r>
      <w:hyperlink r:id="rId17" w:history="1">
        <w:r w:rsidRPr="00873845">
          <w:rPr>
            <w:color w:val="7030A0"/>
            <w:u w:val="single" w:color="0C61AB"/>
          </w:rPr>
          <w:t>https://www.familyid.com/organizations/11317/account</w:t>
        </w:r>
      </w:hyperlink>
      <w:r w:rsidRPr="00873845">
        <w:rPr>
          <w:rFonts w:ascii="MS Gothic" w:eastAsia="MS Gothic" w:hAnsi="MS Gothic" w:cs="MS Gothic" w:hint="eastAsia"/>
          <w:color w:val="7030A0"/>
          <w:u w:color="FB0007"/>
        </w:rPr>
        <w:t> </w:t>
      </w:r>
      <w:r w:rsidRPr="00873845">
        <w:rPr>
          <w:color w:val="7030A0"/>
          <w:u w:color="FB0007"/>
        </w:rPr>
        <w:tab/>
      </w:r>
      <w:r w:rsidRPr="00873845">
        <w:rPr>
          <w:color w:val="7030A0"/>
          <w:u w:color="FB0007"/>
        </w:rPr>
        <w:tab/>
      </w:r>
    </w:p>
    <w:p w14:paraId="3CE6690E" w14:textId="77777777" w:rsidR="00FA0417" w:rsidRPr="00873845" w:rsidRDefault="00FA727C" w:rsidP="00E33273">
      <w:pPr>
        <w:rPr>
          <w:color w:val="7030A0"/>
          <w:u w:color="FB0007"/>
        </w:rPr>
      </w:pPr>
      <w:r w:rsidRPr="00873845">
        <w:rPr>
          <w:color w:val="7030A0"/>
          <w:u w:color="FB0007"/>
        </w:rPr>
        <w:t xml:space="preserve">2. Login using the email address and password you created previously (do not create a new account) </w:t>
      </w:r>
      <w:r w:rsidRPr="00873845">
        <w:rPr>
          <w:rFonts w:ascii="MS Gothic" w:eastAsia="MS Gothic" w:hAnsi="MS Gothic" w:cs="MS Gothic" w:hint="eastAsia"/>
          <w:color w:val="7030A0"/>
          <w:u w:color="FB0007"/>
        </w:rPr>
        <w:t> </w:t>
      </w:r>
      <w:r w:rsidRPr="00873845">
        <w:rPr>
          <w:color w:val="7030A0"/>
          <w:u w:color="FB0007"/>
        </w:rPr>
        <w:tab/>
      </w:r>
      <w:r w:rsidRPr="00873845">
        <w:rPr>
          <w:color w:val="7030A0"/>
          <w:u w:color="FB0007"/>
        </w:rPr>
        <w:tab/>
      </w:r>
    </w:p>
    <w:p w14:paraId="2811A970" w14:textId="77777777" w:rsidR="00FA0417" w:rsidRPr="00873845" w:rsidRDefault="00FA727C" w:rsidP="00E33273">
      <w:pPr>
        <w:rPr>
          <w:color w:val="7030A0"/>
          <w:u w:color="FB0007"/>
        </w:rPr>
      </w:pPr>
      <w:r w:rsidRPr="00873845">
        <w:rPr>
          <w:color w:val="7030A0"/>
          <w:u w:color="FB0007"/>
        </w:rPr>
        <w:t>3. Choose “202</w:t>
      </w:r>
      <w:r w:rsidR="00FA0417" w:rsidRPr="00873845">
        <w:rPr>
          <w:color w:val="7030A0"/>
          <w:u w:color="FB0007"/>
        </w:rPr>
        <w:t>5</w:t>
      </w:r>
      <w:r w:rsidRPr="00873845">
        <w:rPr>
          <w:color w:val="7030A0"/>
          <w:u w:color="FB0007"/>
        </w:rPr>
        <w:t>-202</w:t>
      </w:r>
      <w:r w:rsidR="00FA0417" w:rsidRPr="00873845">
        <w:rPr>
          <w:color w:val="7030A0"/>
          <w:u w:color="FB0007"/>
        </w:rPr>
        <w:t>6</w:t>
      </w:r>
      <w:r w:rsidRPr="00873845">
        <w:rPr>
          <w:color w:val="7030A0"/>
          <w:u w:color="FB0007"/>
        </w:rPr>
        <w:t xml:space="preserve"> JHS Marching Band Registration”</w:t>
      </w:r>
      <w:r w:rsidRPr="00873845">
        <w:rPr>
          <w:rFonts w:ascii="MS Gothic" w:eastAsia="MS Gothic" w:hAnsi="MS Gothic" w:cs="MS Gothic" w:hint="eastAsia"/>
          <w:color w:val="7030A0"/>
          <w:u w:color="FB0007"/>
        </w:rPr>
        <w:t> </w:t>
      </w:r>
      <w:r w:rsidRPr="00873845">
        <w:rPr>
          <w:color w:val="7030A0"/>
          <w:u w:color="FB0007"/>
        </w:rPr>
        <w:tab/>
      </w:r>
      <w:r w:rsidRPr="00873845">
        <w:rPr>
          <w:color w:val="7030A0"/>
          <w:u w:color="FB0007"/>
        </w:rPr>
        <w:tab/>
      </w:r>
    </w:p>
    <w:p w14:paraId="79477F68" w14:textId="63251A89" w:rsidR="00FA0417" w:rsidRPr="00873845" w:rsidRDefault="00FA727C" w:rsidP="00E33273">
      <w:pPr>
        <w:rPr>
          <w:color w:val="7030A0"/>
          <w:u w:color="FB0007"/>
        </w:rPr>
      </w:pPr>
      <w:r w:rsidRPr="00873845">
        <w:rPr>
          <w:color w:val="7030A0"/>
          <w:u w:color="FB0007"/>
        </w:rPr>
        <w:t xml:space="preserve">4. Click </w:t>
      </w:r>
      <w:r w:rsidR="00D0247A" w:rsidRPr="00873845">
        <w:rPr>
          <w:color w:val="7030A0"/>
          <w:u w:color="FB0007"/>
        </w:rPr>
        <w:t>on “Add</w:t>
      </w:r>
      <w:r w:rsidRPr="00873845">
        <w:rPr>
          <w:color w:val="7030A0"/>
          <w:u w:color="FB0007"/>
        </w:rPr>
        <w:t xml:space="preserve"> Participant Below or Click to Select" and pick your child's name. </w:t>
      </w:r>
      <w:r w:rsidRPr="00873845">
        <w:rPr>
          <w:rFonts w:ascii="MS Gothic" w:eastAsia="MS Gothic" w:hAnsi="MS Gothic" w:cs="MS Gothic" w:hint="eastAsia"/>
          <w:color w:val="7030A0"/>
          <w:u w:color="FB0007"/>
        </w:rPr>
        <w:t> </w:t>
      </w:r>
      <w:r w:rsidRPr="00873845">
        <w:rPr>
          <w:color w:val="7030A0"/>
          <w:u w:color="FB0007"/>
        </w:rPr>
        <w:tab/>
      </w:r>
    </w:p>
    <w:p w14:paraId="32E037B3" w14:textId="77777777" w:rsidR="00FA0417" w:rsidRPr="00873845" w:rsidRDefault="00FA0417" w:rsidP="00E33273">
      <w:pPr>
        <w:rPr>
          <w:color w:val="7030A0"/>
          <w:u w:color="FB0007"/>
        </w:rPr>
      </w:pPr>
      <w:r w:rsidRPr="00873845">
        <w:rPr>
          <w:color w:val="7030A0"/>
          <w:u w:color="FB0007"/>
        </w:rPr>
        <w:t>5</w:t>
      </w:r>
      <w:r w:rsidR="00FA727C" w:rsidRPr="00873845">
        <w:rPr>
          <w:color w:val="7030A0"/>
          <w:u w:color="FB0007"/>
        </w:rPr>
        <w:t>. Read through and sign all agreements, contracts and forms.</w:t>
      </w:r>
      <w:r w:rsidR="00FA727C" w:rsidRPr="00873845">
        <w:rPr>
          <w:rFonts w:ascii="MS Gothic" w:eastAsia="MS Gothic" w:hAnsi="MS Gothic" w:cs="MS Gothic" w:hint="eastAsia"/>
          <w:color w:val="7030A0"/>
          <w:u w:color="FB0007"/>
        </w:rPr>
        <w:t> </w:t>
      </w:r>
      <w:r w:rsidR="00FA727C" w:rsidRPr="00873845">
        <w:rPr>
          <w:color w:val="7030A0"/>
          <w:u w:color="FB0007"/>
        </w:rPr>
        <w:tab/>
      </w:r>
      <w:r w:rsidR="00FA727C" w:rsidRPr="00873845">
        <w:rPr>
          <w:color w:val="7030A0"/>
          <w:u w:color="FB0007"/>
        </w:rPr>
        <w:tab/>
      </w:r>
    </w:p>
    <w:p w14:paraId="05F2F434" w14:textId="0B4A0CF8" w:rsidR="00FA727C" w:rsidRPr="00873845" w:rsidRDefault="00FA0417" w:rsidP="00E33273">
      <w:pPr>
        <w:rPr>
          <w:color w:val="7030A0"/>
          <w:u w:color="FB0007"/>
        </w:rPr>
      </w:pPr>
      <w:r w:rsidRPr="00873845">
        <w:rPr>
          <w:color w:val="7030A0"/>
          <w:u w:color="FB0007"/>
        </w:rPr>
        <w:t>6</w:t>
      </w:r>
      <w:r w:rsidR="00FA727C" w:rsidRPr="00873845">
        <w:rPr>
          <w:color w:val="7030A0"/>
          <w:u w:color="FB0007"/>
        </w:rPr>
        <w:t>. Save and Submit</w:t>
      </w:r>
    </w:p>
    <w:p w14:paraId="14DB2DE4" w14:textId="77777777" w:rsidR="00FA0417" w:rsidRPr="00873845" w:rsidRDefault="00FA0417" w:rsidP="00E33273">
      <w:pPr>
        <w:rPr>
          <w:color w:val="7030A0"/>
          <w:u w:color="FB0007"/>
        </w:rPr>
      </w:pPr>
    </w:p>
    <w:p w14:paraId="4D2BE3EB" w14:textId="7C7AD977" w:rsidR="00FA727C" w:rsidRPr="00873845" w:rsidRDefault="00FA727C" w:rsidP="00FA0417">
      <w:pPr>
        <w:rPr>
          <w:color w:val="7030A0"/>
          <w:sz w:val="22"/>
          <w:szCs w:val="22"/>
          <w:u w:color="FB0007"/>
        </w:rPr>
      </w:pPr>
      <w:r w:rsidRPr="00873845">
        <w:rPr>
          <w:color w:val="7030A0"/>
          <w:u w:color="FB0007"/>
        </w:rPr>
        <w:t xml:space="preserve">At any time, you may login at </w:t>
      </w:r>
      <w:hyperlink r:id="rId18" w:history="1">
        <w:r w:rsidRPr="00873845">
          <w:rPr>
            <w:color w:val="7030A0"/>
            <w:u w:color="FB0007"/>
          </w:rPr>
          <w:t>www.familyid.com</w:t>
        </w:r>
      </w:hyperlink>
      <w:r w:rsidRPr="00873845">
        <w:rPr>
          <w:color w:val="7030A0"/>
          <w:u w:color="FB0007"/>
        </w:rPr>
        <w:t xml:space="preserve"> to update your information and to check your registration(s).</w:t>
      </w:r>
      <w:r w:rsidRPr="00873845">
        <w:rPr>
          <w:rFonts w:ascii="MS Gothic" w:eastAsia="MS Gothic" w:hAnsi="MS Gothic" w:cs="MS Gothic" w:hint="eastAsia"/>
          <w:color w:val="7030A0"/>
          <w:u w:color="FB0007"/>
        </w:rPr>
        <w:t> </w:t>
      </w:r>
      <w:r w:rsidRPr="00873845">
        <w:rPr>
          <w:color w:val="7030A0"/>
          <w:u w:color="FB0007"/>
        </w:rPr>
        <w:t>To view a completed registration, select the tab in the blue menu bar at the top of your screen.</w:t>
      </w:r>
      <w:r w:rsidRPr="00873845">
        <w:rPr>
          <w:rFonts w:ascii="MS Gothic" w:eastAsia="MS Gothic" w:hAnsi="MS Gothic" w:cs="MS Gothic" w:hint="eastAsia"/>
          <w:color w:val="7030A0"/>
          <w:u w:color="FB0007"/>
        </w:rPr>
        <w:t>  </w:t>
      </w:r>
      <w:r w:rsidRPr="00873845">
        <w:rPr>
          <w:b/>
          <w:bCs/>
          <w:color w:val="7030A0"/>
          <w:u w:color="FB0007"/>
        </w:rPr>
        <w:t>SUPPORT:</w:t>
      </w:r>
      <w:r w:rsidRPr="00873845">
        <w:rPr>
          <w:rFonts w:ascii="MS Gothic" w:eastAsia="MS Gothic" w:hAnsi="MS Gothic" w:cs="MS Gothic" w:hint="eastAsia"/>
          <w:color w:val="7030A0"/>
          <w:sz w:val="22"/>
          <w:szCs w:val="22"/>
          <w:u w:color="FB0007"/>
        </w:rPr>
        <w:t> </w:t>
      </w:r>
      <w:r w:rsidRPr="00873845">
        <w:rPr>
          <w:color w:val="7030A0"/>
          <w:sz w:val="22"/>
          <w:szCs w:val="22"/>
          <w:u w:color="FB0007"/>
        </w:rPr>
        <w:t>If you need assistance with registration, contact FamilyID at: support@familyid.com or 781-205-2800 x1. Support is available 5 days per week, Monday through Friday, and messages will be returned promptly.</w:t>
      </w:r>
    </w:p>
    <w:p w14:paraId="5EDA532B" w14:textId="77777777" w:rsidR="00923514" w:rsidRDefault="00923514" w:rsidP="00FA0417">
      <w:pPr>
        <w:rPr>
          <w:sz w:val="22"/>
          <w:szCs w:val="22"/>
          <w:u w:color="FB0007"/>
        </w:rPr>
      </w:pPr>
    </w:p>
    <w:p w14:paraId="69055036" w14:textId="77777777" w:rsidR="00923514" w:rsidRDefault="00923514" w:rsidP="00FA0417">
      <w:pPr>
        <w:rPr>
          <w:sz w:val="22"/>
          <w:szCs w:val="22"/>
          <w:u w:color="FB0007"/>
        </w:rPr>
      </w:pPr>
    </w:p>
    <w:p w14:paraId="21DAD33A" w14:textId="77777777" w:rsidR="00923514" w:rsidRDefault="00923514" w:rsidP="00FA0417">
      <w:pPr>
        <w:rPr>
          <w:sz w:val="22"/>
          <w:szCs w:val="22"/>
          <w:u w:color="FB0007"/>
        </w:rPr>
      </w:pPr>
    </w:p>
    <w:p w14:paraId="2F0DC341" w14:textId="77777777" w:rsidR="00923514" w:rsidRDefault="00923514" w:rsidP="00FA0417">
      <w:pPr>
        <w:rPr>
          <w:sz w:val="22"/>
          <w:szCs w:val="22"/>
          <w:u w:color="FB0007"/>
        </w:rPr>
      </w:pPr>
    </w:p>
    <w:p w14:paraId="6528E24F" w14:textId="77777777" w:rsidR="00923514" w:rsidRDefault="00923514" w:rsidP="00FA0417">
      <w:pPr>
        <w:rPr>
          <w:sz w:val="22"/>
          <w:szCs w:val="22"/>
          <w:u w:color="FB0007"/>
        </w:rPr>
      </w:pPr>
    </w:p>
    <w:p w14:paraId="5B882FA0" w14:textId="77777777" w:rsidR="00923514" w:rsidRDefault="00923514" w:rsidP="00FA0417">
      <w:pPr>
        <w:rPr>
          <w:sz w:val="22"/>
          <w:szCs w:val="22"/>
          <w:u w:color="FB0007"/>
        </w:rPr>
      </w:pPr>
    </w:p>
    <w:p w14:paraId="6A504EB5" w14:textId="77777777" w:rsidR="00923514" w:rsidRDefault="00923514" w:rsidP="00FA0417">
      <w:pPr>
        <w:rPr>
          <w:sz w:val="22"/>
          <w:szCs w:val="22"/>
          <w:u w:color="FB0007"/>
        </w:rPr>
      </w:pPr>
    </w:p>
    <w:p w14:paraId="60DCD6DE" w14:textId="77777777" w:rsidR="00923514" w:rsidRDefault="00923514" w:rsidP="00FA0417">
      <w:pPr>
        <w:rPr>
          <w:sz w:val="22"/>
          <w:szCs w:val="22"/>
          <w:u w:color="FB0007"/>
        </w:rPr>
      </w:pPr>
    </w:p>
    <w:p w14:paraId="1465FCB5" w14:textId="77777777" w:rsidR="00923514" w:rsidRDefault="00923514" w:rsidP="00FA0417">
      <w:pPr>
        <w:rPr>
          <w:sz w:val="22"/>
          <w:szCs w:val="22"/>
          <w:u w:color="FB0007"/>
        </w:rPr>
      </w:pPr>
    </w:p>
    <w:p w14:paraId="34F86C5D" w14:textId="77777777" w:rsidR="00923514" w:rsidRDefault="00923514" w:rsidP="00FA0417">
      <w:pPr>
        <w:rPr>
          <w:sz w:val="22"/>
          <w:szCs w:val="22"/>
          <w:u w:color="FB0007"/>
        </w:rPr>
      </w:pPr>
    </w:p>
    <w:p w14:paraId="01A98F5A" w14:textId="77777777" w:rsidR="00923514" w:rsidRDefault="00923514" w:rsidP="00FA0417">
      <w:pPr>
        <w:rPr>
          <w:sz w:val="22"/>
          <w:szCs w:val="22"/>
          <w:u w:color="FB0007"/>
        </w:rPr>
      </w:pPr>
    </w:p>
    <w:p w14:paraId="05ACD192" w14:textId="77777777" w:rsidR="00873845" w:rsidRDefault="00873845" w:rsidP="00923514">
      <w:pPr>
        <w:autoSpaceDE w:val="0"/>
        <w:autoSpaceDN w:val="0"/>
        <w:adjustRightInd w:val="0"/>
        <w:spacing w:line="580" w:lineRule="atLeast"/>
        <w:jc w:val="center"/>
        <w:rPr>
          <w:rFonts w:ascii="Trebuchet MS" w:hAnsi="Trebuchet MS" w:cs="Trebuchet MS"/>
          <w:b/>
          <w:bCs/>
          <w:color w:val="000000"/>
          <w:sz w:val="40"/>
          <w:szCs w:val="40"/>
        </w:rPr>
      </w:pPr>
    </w:p>
    <w:p w14:paraId="2CC5B92D" w14:textId="6FAE1D74"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lastRenderedPageBreak/>
        <w:t xml:space="preserve">SECOND REHEARSAL CHECKLIST </w:t>
      </w:r>
    </w:p>
    <w:p w14:paraId="385DBB34" w14:textId="5F83BBB1"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June 16, 2025</w:t>
      </w:r>
    </w:p>
    <w:p w14:paraId="7EE39B25" w14:textId="77777777"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6PM-8:30PM</w:t>
      </w:r>
    </w:p>
    <w:p w14:paraId="7CC3D1CC" w14:textId="77777777" w:rsidR="00923514" w:rsidRDefault="00923514" w:rsidP="00923514">
      <w:pPr>
        <w:autoSpaceDE w:val="0"/>
        <w:autoSpaceDN w:val="0"/>
        <w:adjustRightInd w:val="0"/>
        <w:spacing w:line="580" w:lineRule="atLeast"/>
        <w:jc w:val="center"/>
        <w:rPr>
          <w:rFonts w:ascii="Trebuchet MS" w:hAnsi="Trebuchet MS" w:cs="Trebuchet MS"/>
          <w:b/>
          <w:bCs/>
          <w:color w:val="000000"/>
          <w:sz w:val="40"/>
          <w:szCs w:val="40"/>
        </w:rPr>
      </w:pPr>
      <w:r>
        <w:rPr>
          <w:rFonts w:ascii="Trebuchet MS" w:hAnsi="Trebuchet MS" w:cs="Trebuchet MS"/>
          <w:b/>
          <w:bCs/>
          <w:color w:val="000000"/>
          <w:sz w:val="40"/>
          <w:szCs w:val="40"/>
        </w:rPr>
        <w:t>JHS</w:t>
      </w:r>
    </w:p>
    <w:p w14:paraId="7F548CF2" w14:textId="639F212F"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 xml:space="preserve">Registrations complete </w:t>
      </w:r>
    </w:p>
    <w:p w14:paraId="69B01A45" w14:textId="43F60B29"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$50 non-refundable deposit (DUE June 20)</w:t>
      </w:r>
    </w:p>
    <w:p w14:paraId="27154A9D" w14:textId="79CDDF03"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i/>
          <w:iCs/>
          <w:color w:val="000000"/>
        </w:rPr>
      </w:pPr>
      <w:r>
        <w:rPr>
          <w:rFonts w:ascii="Trebuchet MS" w:hAnsi="Trebuchet MS" w:cs="Trebuchet MS"/>
          <w:color w:val="000000"/>
          <w:sz w:val="28"/>
          <w:szCs w:val="28"/>
        </w:rPr>
        <w:t>Marching Band Gear ordered.  (Must be done by June 27)</w:t>
      </w:r>
    </w:p>
    <w:p w14:paraId="76DC2D71" w14:textId="77777777"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Arrive no later than 5:40PM</w:t>
      </w:r>
    </w:p>
    <w:p w14:paraId="77C84208" w14:textId="77777777"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Proper rehearsal attire (see Rehearsal Expectations page)</w:t>
      </w:r>
    </w:p>
    <w:p w14:paraId="589A2205" w14:textId="77777777"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 xml:space="preserve">Marching Band Backpack </w:t>
      </w:r>
    </w:p>
    <w:p w14:paraId="2C17F00F" w14:textId="77777777" w:rsidR="00923514" w:rsidRDefault="00923514" w:rsidP="00873845">
      <w:pPr>
        <w:numPr>
          <w:ilvl w:val="1"/>
          <w:numId w:val="8"/>
        </w:numPr>
        <w:tabs>
          <w:tab w:val="left" w:pos="916"/>
          <w:tab w:val="left" w:pos="1276"/>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Music Binder or Guard Folder</w:t>
      </w:r>
    </w:p>
    <w:p w14:paraId="2D614BEA" w14:textId="77777777" w:rsidR="00923514" w:rsidRDefault="00923514" w:rsidP="00873845">
      <w:pPr>
        <w:numPr>
          <w:ilvl w:val="1"/>
          <w:numId w:val="8"/>
        </w:numPr>
        <w:tabs>
          <w:tab w:val="left" w:pos="916"/>
          <w:tab w:val="left" w:pos="1276"/>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Pencil</w:t>
      </w:r>
    </w:p>
    <w:p w14:paraId="0DC27125" w14:textId="42F94CD7" w:rsidR="00923514" w:rsidRPr="00873845" w:rsidRDefault="00923514" w:rsidP="00873845">
      <w:pPr>
        <w:pStyle w:val="ListParagraph"/>
        <w:numPr>
          <w:ilvl w:val="1"/>
          <w:numId w:val="8"/>
        </w:numPr>
        <w:autoSpaceDE w:val="0"/>
        <w:autoSpaceDN w:val="0"/>
        <w:adjustRightInd w:val="0"/>
        <w:rPr>
          <w:rFonts w:ascii="Trebuchet MS" w:hAnsi="Trebuchet MS" w:cs="Trebuchet MS"/>
          <w:i/>
          <w:iCs/>
          <w:color w:val="000000"/>
        </w:rPr>
      </w:pPr>
      <w:r w:rsidRPr="00873845">
        <w:rPr>
          <w:rFonts w:ascii="Trebuchet MS" w:hAnsi="Trebuchet MS" w:cs="Trebuchet MS"/>
          <w:i/>
          <w:iCs/>
          <w:color w:val="000000"/>
        </w:rPr>
        <w:t>-If you ordered a JHS MB backpack you will get it as soon as they come in. In the meantime</w:t>
      </w:r>
      <w:r w:rsidR="00857B06">
        <w:rPr>
          <w:rFonts w:ascii="Trebuchet MS" w:hAnsi="Trebuchet MS" w:cs="Trebuchet MS"/>
          <w:i/>
          <w:iCs/>
          <w:color w:val="000000"/>
        </w:rPr>
        <w:t>,</w:t>
      </w:r>
      <w:r w:rsidRPr="00873845">
        <w:rPr>
          <w:rFonts w:ascii="Trebuchet MS" w:hAnsi="Trebuchet MS" w:cs="Trebuchet MS"/>
          <w:i/>
          <w:iCs/>
          <w:color w:val="000000"/>
        </w:rPr>
        <w:t xml:space="preserve"> you’ll need to use something else for Marching Band.</w:t>
      </w:r>
    </w:p>
    <w:p w14:paraId="777B5C19" w14:textId="77777777"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color w:val="000000"/>
          <w:sz w:val="28"/>
          <w:szCs w:val="28"/>
        </w:rPr>
      </w:pPr>
      <w:r>
        <w:rPr>
          <w:rFonts w:ascii="Trebuchet MS" w:hAnsi="Trebuchet MS" w:cs="Trebuchet MS"/>
          <w:color w:val="000000"/>
          <w:sz w:val="28"/>
          <w:szCs w:val="28"/>
        </w:rPr>
        <w:t>Water Jug (see Rehearsal Expectations page)</w:t>
      </w:r>
    </w:p>
    <w:p w14:paraId="52892C1C" w14:textId="77777777" w:rsidR="00923514" w:rsidRDefault="00923514" w:rsidP="00873845">
      <w:pPr>
        <w:numPr>
          <w:ilvl w:val="0"/>
          <w:numId w:val="8"/>
        </w:numPr>
        <w:tabs>
          <w:tab w:val="left" w:pos="20"/>
          <w:tab w:val="left" w:pos="360"/>
        </w:tabs>
        <w:autoSpaceDE w:val="0"/>
        <w:autoSpaceDN w:val="0"/>
        <w:adjustRightInd w:val="0"/>
        <w:spacing w:line="580" w:lineRule="atLeast"/>
        <w:rPr>
          <w:rFonts w:ascii="Trebuchet MS" w:hAnsi="Trebuchet MS" w:cs="Trebuchet MS"/>
          <w:i/>
          <w:iCs/>
          <w:color w:val="000000"/>
        </w:rPr>
      </w:pPr>
      <w:r>
        <w:rPr>
          <w:rFonts w:ascii="Trebuchet MS" w:hAnsi="Trebuchet MS" w:cs="Trebuchet MS"/>
          <w:color w:val="000000"/>
          <w:sz w:val="28"/>
          <w:szCs w:val="28"/>
        </w:rPr>
        <w:t xml:space="preserve">Instrument in working order </w:t>
      </w:r>
    </w:p>
    <w:p w14:paraId="736DFFEA" w14:textId="77777777" w:rsidR="00923514" w:rsidRDefault="00923514" w:rsidP="00923514">
      <w:pPr>
        <w:autoSpaceDE w:val="0"/>
        <w:autoSpaceDN w:val="0"/>
        <w:adjustRightInd w:val="0"/>
        <w:rPr>
          <w:rFonts w:ascii="Trebuchet MS" w:hAnsi="Trebuchet MS" w:cs="Trebuchet MS"/>
          <w:color w:val="000000"/>
          <w:sz w:val="28"/>
          <w:szCs w:val="28"/>
        </w:rPr>
      </w:pPr>
    </w:p>
    <w:p w14:paraId="035CECD1" w14:textId="5DFFBABA" w:rsidR="00923514" w:rsidRPr="00FA727C" w:rsidRDefault="00923514" w:rsidP="00923514">
      <w:pPr>
        <w:rPr>
          <w:color w:val="000000"/>
          <w:sz w:val="32"/>
          <w:szCs w:val="32"/>
        </w:rPr>
      </w:pPr>
      <w:r>
        <w:rPr>
          <w:rFonts w:ascii="Trebuchet MS" w:hAnsi="Trebuchet MS" w:cs="Trebuchet MS"/>
          <w:color w:val="000000"/>
          <w:sz w:val="28"/>
          <w:szCs w:val="28"/>
        </w:rPr>
        <w:t>A great attitude! Be ready to learn and meet some great new people!</w:t>
      </w:r>
    </w:p>
    <w:sectPr w:rsidR="00923514" w:rsidRPr="00FA727C" w:rsidSect="009738E5">
      <w:headerReference w:type="even" r:id="rId19"/>
      <w:headerReference w:type="default" r:id="rId20"/>
      <w:pgSz w:w="12240" w:h="15840"/>
      <w:pgMar w:top="1440" w:right="1440" w:bottom="1440" w:left="1440" w:header="720" w:footer="720" w:gutter="0"/>
      <w:pgBorders w:display="firstPage" w:offsetFrom="page">
        <w:top w:val="thinThickSmallGap" w:sz="24" w:space="24" w:color="00B050"/>
        <w:left w:val="thinThickSmallGap" w:sz="24" w:space="24" w:color="00B050"/>
        <w:bottom w:val="thickThinSmallGap" w:sz="24" w:space="24" w:color="00B050"/>
        <w:right w:val="thickThinSmallGap" w:sz="24" w:space="24" w:color="00B05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E4E4" w14:textId="77777777" w:rsidR="00AB774C" w:rsidRDefault="00AB774C" w:rsidP="00AE00C6">
      <w:r>
        <w:separator/>
      </w:r>
    </w:p>
  </w:endnote>
  <w:endnote w:type="continuationSeparator" w:id="0">
    <w:p w14:paraId="050874D4" w14:textId="77777777" w:rsidR="00AB774C" w:rsidRDefault="00AB774C" w:rsidP="00AE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gnPainter-HouseScript">
    <w:panose1 w:val="02000006070000020004"/>
    <w:charset w:val="00"/>
    <w:family w:val="auto"/>
    <w:pitch w:val="variable"/>
    <w:sig w:usb0="800000AF" w:usb1="0000004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3F7" w14:textId="77777777" w:rsidR="00AB774C" w:rsidRDefault="00AB774C" w:rsidP="00AE00C6">
      <w:r>
        <w:separator/>
      </w:r>
    </w:p>
  </w:footnote>
  <w:footnote w:type="continuationSeparator" w:id="0">
    <w:p w14:paraId="2FB3FCEC" w14:textId="77777777" w:rsidR="00AB774C" w:rsidRDefault="00AB774C" w:rsidP="00AE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769019"/>
      <w:docPartObj>
        <w:docPartGallery w:val="Page Numbers (Top of Page)"/>
        <w:docPartUnique/>
      </w:docPartObj>
    </w:sdtPr>
    <w:sdtContent>
      <w:p w14:paraId="0D21B20D" w14:textId="1D78BD35" w:rsidR="00AE00C6" w:rsidRDefault="00AE00C6" w:rsidP="00AE00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89965" w14:textId="77777777" w:rsidR="00AE00C6" w:rsidRDefault="00AE00C6" w:rsidP="00AE00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147179"/>
      <w:docPartObj>
        <w:docPartGallery w:val="Page Numbers (Top of Page)"/>
        <w:docPartUnique/>
      </w:docPartObj>
    </w:sdtPr>
    <w:sdtContent>
      <w:p w14:paraId="09ECE692" w14:textId="79D4880F" w:rsidR="00AE00C6" w:rsidRDefault="00AE00C6" w:rsidP="00AE00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93388A" w14:textId="77777777" w:rsidR="00AE00C6" w:rsidRDefault="00AE00C6" w:rsidP="00AE00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0E1EC9"/>
    <w:multiLevelType w:val="hybridMultilevel"/>
    <w:tmpl w:val="26F4A68A"/>
    <w:lvl w:ilvl="0" w:tplc="121C151C">
      <w:start w:val="1"/>
      <w:numFmt w:val="decimal"/>
      <w:lvlText w:val="%1."/>
      <w:lvlJc w:val="left"/>
      <w:pPr>
        <w:ind w:left="1080" w:hanging="360"/>
      </w:pPr>
      <w:rPr>
        <w:rFonts w:hint="default"/>
        <w:color w:val="3939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21CB8"/>
    <w:multiLevelType w:val="hybridMultilevel"/>
    <w:tmpl w:val="D426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E7A5C"/>
    <w:multiLevelType w:val="hybridMultilevel"/>
    <w:tmpl w:val="F85A42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458467">
    <w:abstractNumId w:val="0"/>
  </w:num>
  <w:num w:numId="2" w16cid:durableId="1371682367">
    <w:abstractNumId w:val="1"/>
  </w:num>
  <w:num w:numId="3" w16cid:durableId="1584803560">
    <w:abstractNumId w:val="2"/>
  </w:num>
  <w:num w:numId="4" w16cid:durableId="1934045930">
    <w:abstractNumId w:val="3"/>
  </w:num>
  <w:num w:numId="5" w16cid:durableId="2136822952">
    <w:abstractNumId w:val="4"/>
  </w:num>
  <w:num w:numId="6" w16cid:durableId="1065910110">
    <w:abstractNumId w:val="5"/>
  </w:num>
  <w:num w:numId="7" w16cid:durableId="1215121335">
    <w:abstractNumId w:val="7"/>
  </w:num>
  <w:num w:numId="8" w16cid:durableId="246156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0D"/>
    <w:rsid w:val="0002014C"/>
    <w:rsid w:val="00053EB8"/>
    <w:rsid w:val="001F77E2"/>
    <w:rsid w:val="003E286B"/>
    <w:rsid w:val="00473FF5"/>
    <w:rsid w:val="0047595A"/>
    <w:rsid w:val="004C656F"/>
    <w:rsid w:val="004E6289"/>
    <w:rsid w:val="0062219C"/>
    <w:rsid w:val="00676310"/>
    <w:rsid w:val="00857B06"/>
    <w:rsid w:val="00873845"/>
    <w:rsid w:val="008C069C"/>
    <w:rsid w:val="00905D11"/>
    <w:rsid w:val="00923514"/>
    <w:rsid w:val="00950352"/>
    <w:rsid w:val="009738E5"/>
    <w:rsid w:val="009C5907"/>
    <w:rsid w:val="00A014B8"/>
    <w:rsid w:val="00AB774C"/>
    <w:rsid w:val="00AE00C6"/>
    <w:rsid w:val="00B1698D"/>
    <w:rsid w:val="00B60BB9"/>
    <w:rsid w:val="00C563FF"/>
    <w:rsid w:val="00C57F2C"/>
    <w:rsid w:val="00C62438"/>
    <w:rsid w:val="00C836E4"/>
    <w:rsid w:val="00D0247A"/>
    <w:rsid w:val="00D36067"/>
    <w:rsid w:val="00D3648C"/>
    <w:rsid w:val="00E33273"/>
    <w:rsid w:val="00E9190D"/>
    <w:rsid w:val="00EC3174"/>
    <w:rsid w:val="00F44403"/>
    <w:rsid w:val="00F71D1A"/>
    <w:rsid w:val="00F779E8"/>
    <w:rsid w:val="00F91AE5"/>
    <w:rsid w:val="00F977C5"/>
    <w:rsid w:val="00FA0417"/>
    <w:rsid w:val="00FA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7807"/>
  <w15:chartTrackingRefBased/>
  <w15:docId w15:val="{114E32B4-3322-DC4D-AAE9-1EFA3931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98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698D"/>
  </w:style>
  <w:style w:type="table" w:styleId="TableGrid">
    <w:name w:val="Table Grid"/>
    <w:basedOn w:val="TableNormal"/>
    <w:uiPriority w:val="39"/>
    <w:rsid w:val="009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73"/>
    <w:pPr>
      <w:ind w:left="720"/>
      <w:contextualSpacing/>
    </w:pPr>
  </w:style>
  <w:style w:type="paragraph" w:styleId="Header">
    <w:name w:val="header"/>
    <w:basedOn w:val="Normal"/>
    <w:link w:val="HeaderChar"/>
    <w:uiPriority w:val="99"/>
    <w:unhideWhenUsed/>
    <w:rsid w:val="00AE00C6"/>
    <w:pPr>
      <w:tabs>
        <w:tab w:val="center" w:pos="4680"/>
        <w:tab w:val="right" w:pos="9360"/>
      </w:tabs>
    </w:pPr>
  </w:style>
  <w:style w:type="character" w:customStyle="1" w:styleId="HeaderChar">
    <w:name w:val="Header Char"/>
    <w:basedOn w:val="DefaultParagraphFont"/>
    <w:link w:val="Header"/>
    <w:uiPriority w:val="99"/>
    <w:rsid w:val="00AE00C6"/>
  </w:style>
  <w:style w:type="character" w:styleId="PageNumber">
    <w:name w:val="page number"/>
    <w:basedOn w:val="DefaultParagraphFont"/>
    <w:uiPriority w:val="99"/>
    <w:semiHidden/>
    <w:unhideWhenUsed/>
    <w:rsid w:val="00AE00C6"/>
  </w:style>
  <w:style w:type="character" w:styleId="Hyperlink">
    <w:name w:val="Hyperlink"/>
    <w:basedOn w:val="DefaultParagraphFont"/>
    <w:uiPriority w:val="99"/>
    <w:semiHidden/>
    <w:unhideWhenUsed/>
    <w:rsid w:val="004C6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lentsch@jpsny.org" TargetMode="External"/><Relationship Id="rId13" Type="http://schemas.openxmlformats.org/officeDocument/2006/relationships/hyperlink" Target="http://jhsmarchingband.com" TargetMode="External"/><Relationship Id="rId18" Type="http://schemas.openxmlformats.org/officeDocument/2006/relationships/hyperlink" Target="http://www.familyid.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falconerprinting.chipply.com/jhsmarchingband" TargetMode="External"/><Relationship Id="rId17" Type="http://schemas.openxmlformats.org/officeDocument/2006/relationships/hyperlink" Target="https://www.familyid.com/organizations/11317/account" TargetMode="External"/><Relationship Id="rId2" Type="http://schemas.openxmlformats.org/officeDocument/2006/relationships/styles" Target="styles.xml"/><Relationship Id="rId16" Type="http://schemas.openxmlformats.org/officeDocument/2006/relationships/hyperlink" Target="http://www.familyid.com/signu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classroom.google.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hsmarchingband.co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Lentsch</dc:creator>
  <cp:keywords/>
  <dc:description/>
  <cp:lastModifiedBy>Marc Lentsch</cp:lastModifiedBy>
  <cp:revision>2</cp:revision>
  <dcterms:created xsi:type="dcterms:W3CDTF">2025-05-23T16:18:00Z</dcterms:created>
  <dcterms:modified xsi:type="dcterms:W3CDTF">2025-05-23T16:18:00Z</dcterms:modified>
</cp:coreProperties>
</file>